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6FCE1958"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7D5A88AB" w14:textId="05F87502" w:rsidR="00856C35" w:rsidRDefault="00856C35" w:rsidP="00856C35"/>
        </w:tc>
        <w:tc>
          <w:tcPr>
            <w:tcW w:w="4428" w:type="dxa"/>
          </w:tcPr>
          <w:p w14:paraId="153A11EB" w14:textId="339273F9" w:rsidR="00856C35" w:rsidRDefault="00376E04" w:rsidP="00856C35">
            <w:pPr>
              <w:pStyle w:val="CompanyName"/>
            </w:pPr>
            <w:r>
              <w:t>CTS Behavioral Health</w:t>
            </w:r>
          </w:p>
        </w:tc>
      </w:tr>
    </w:tbl>
    <w:p w14:paraId="50AF2EEB" w14:textId="77777777" w:rsidR="00467865" w:rsidRPr="00275BB5" w:rsidRDefault="00856C35" w:rsidP="00856C35">
      <w:pPr>
        <w:pStyle w:val="Heading1"/>
      </w:pPr>
      <w:r>
        <w:t>Employment Application</w:t>
      </w:r>
    </w:p>
    <w:p w14:paraId="6BA7C137" w14:textId="77777777"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58AC4B34"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1DAC3EA3" w14:textId="77777777" w:rsidR="00A82BA3" w:rsidRPr="005114CE" w:rsidRDefault="00A82BA3" w:rsidP="00490804">
            <w:r w:rsidRPr="00D6155E">
              <w:t>Full Name</w:t>
            </w:r>
            <w:r w:rsidRPr="005114CE">
              <w:t>:</w:t>
            </w:r>
          </w:p>
        </w:tc>
        <w:tc>
          <w:tcPr>
            <w:tcW w:w="2940" w:type="dxa"/>
            <w:tcBorders>
              <w:bottom w:val="single" w:sz="4" w:space="0" w:color="auto"/>
            </w:tcBorders>
          </w:tcPr>
          <w:p w14:paraId="73EBBD2B" w14:textId="77777777" w:rsidR="00A82BA3" w:rsidRPr="009C220D" w:rsidRDefault="00A82BA3" w:rsidP="00440CD8">
            <w:pPr>
              <w:pStyle w:val="FieldText"/>
            </w:pPr>
          </w:p>
        </w:tc>
        <w:tc>
          <w:tcPr>
            <w:tcW w:w="2865" w:type="dxa"/>
            <w:tcBorders>
              <w:bottom w:val="single" w:sz="4" w:space="0" w:color="auto"/>
            </w:tcBorders>
          </w:tcPr>
          <w:p w14:paraId="35C4FF2D" w14:textId="77777777" w:rsidR="00A82BA3" w:rsidRPr="009C220D" w:rsidRDefault="00A82BA3" w:rsidP="00440CD8">
            <w:pPr>
              <w:pStyle w:val="FieldText"/>
            </w:pPr>
          </w:p>
        </w:tc>
        <w:tc>
          <w:tcPr>
            <w:tcW w:w="668" w:type="dxa"/>
            <w:tcBorders>
              <w:bottom w:val="single" w:sz="4" w:space="0" w:color="auto"/>
            </w:tcBorders>
          </w:tcPr>
          <w:p w14:paraId="617E3232" w14:textId="77777777" w:rsidR="00A82BA3" w:rsidRPr="009C220D" w:rsidRDefault="00A82BA3" w:rsidP="00440CD8">
            <w:pPr>
              <w:pStyle w:val="FieldText"/>
            </w:pPr>
          </w:p>
        </w:tc>
        <w:tc>
          <w:tcPr>
            <w:tcW w:w="681" w:type="dxa"/>
          </w:tcPr>
          <w:p w14:paraId="415881A1"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tcPr>
          <w:p w14:paraId="7B71D2AE" w14:textId="77777777" w:rsidR="00A82BA3" w:rsidRPr="009C220D" w:rsidRDefault="00A82BA3" w:rsidP="00440CD8">
            <w:pPr>
              <w:pStyle w:val="FieldText"/>
            </w:pPr>
          </w:p>
        </w:tc>
      </w:tr>
      <w:tr w:rsidR="00856C35" w:rsidRPr="005114CE" w14:paraId="400668CA" w14:textId="77777777" w:rsidTr="00FF1313">
        <w:tc>
          <w:tcPr>
            <w:tcW w:w="1081" w:type="dxa"/>
          </w:tcPr>
          <w:p w14:paraId="64CDFC9B" w14:textId="77777777" w:rsidR="00856C35" w:rsidRPr="00D6155E" w:rsidRDefault="00856C35" w:rsidP="00440CD8"/>
        </w:tc>
        <w:tc>
          <w:tcPr>
            <w:tcW w:w="2940" w:type="dxa"/>
            <w:tcBorders>
              <w:top w:val="single" w:sz="4" w:space="0" w:color="auto"/>
            </w:tcBorders>
          </w:tcPr>
          <w:p w14:paraId="4D60A3AB" w14:textId="77777777" w:rsidR="00856C35" w:rsidRPr="00490804" w:rsidRDefault="00856C35" w:rsidP="00490804">
            <w:pPr>
              <w:pStyle w:val="Heading3"/>
            </w:pPr>
            <w:r w:rsidRPr="00490804">
              <w:t>Last</w:t>
            </w:r>
          </w:p>
        </w:tc>
        <w:tc>
          <w:tcPr>
            <w:tcW w:w="2865" w:type="dxa"/>
            <w:tcBorders>
              <w:top w:val="single" w:sz="4" w:space="0" w:color="auto"/>
            </w:tcBorders>
          </w:tcPr>
          <w:p w14:paraId="0F73BD67" w14:textId="77777777" w:rsidR="00856C35" w:rsidRPr="00490804" w:rsidRDefault="00856C35" w:rsidP="00490804">
            <w:pPr>
              <w:pStyle w:val="Heading3"/>
            </w:pPr>
            <w:r w:rsidRPr="00490804">
              <w:t>First</w:t>
            </w:r>
          </w:p>
        </w:tc>
        <w:tc>
          <w:tcPr>
            <w:tcW w:w="668" w:type="dxa"/>
            <w:tcBorders>
              <w:top w:val="single" w:sz="4" w:space="0" w:color="auto"/>
            </w:tcBorders>
          </w:tcPr>
          <w:p w14:paraId="6635C992" w14:textId="77777777" w:rsidR="00856C35" w:rsidRPr="00490804" w:rsidRDefault="00856C35" w:rsidP="00490804">
            <w:pPr>
              <w:pStyle w:val="Heading3"/>
            </w:pPr>
            <w:r w:rsidRPr="00490804">
              <w:t>M.I.</w:t>
            </w:r>
          </w:p>
        </w:tc>
        <w:tc>
          <w:tcPr>
            <w:tcW w:w="681" w:type="dxa"/>
          </w:tcPr>
          <w:p w14:paraId="3882C5E0" w14:textId="77777777" w:rsidR="00856C35" w:rsidRPr="005114CE" w:rsidRDefault="00856C35" w:rsidP="00856C35"/>
        </w:tc>
        <w:tc>
          <w:tcPr>
            <w:tcW w:w="1845" w:type="dxa"/>
            <w:tcBorders>
              <w:top w:val="single" w:sz="4" w:space="0" w:color="auto"/>
            </w:tcBorders>
          </w:tcPr>
          <w:p w14:paraId="0BEDE211" w14:textId="77777777" w:rsidR="00856C35" w:rsidRPr="009C220D" w:rsidRDefault="00856C35" w:rsidP="00856C35"/>
        </w:tc>
      </w:tr>
    </w:tbl>
    <w:p w14:paraId="50EED337"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444C237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529C9E8" w14:textId="77777777" w:rsidR="00A82BA3" w:rsidRPr="005114CE" w:rsidRDefault="00A82BA3" w:rsidP="00490804">
            <w:r w:rsidRPr="005114CE">
              <w:t>Address:</w:t>
            </w:r>
          </w:p>
        </w:tc>
        <w:tc>
          <w:tcPr>
            <w:tcW w:w="7199" w:type="dxa"/>
            <w:tcBorders>
              <w:bottom w:val="single" w:sz="4" w:space="0" w:color="auto"/>
            </w:tcBorders>
          </w:tcPr>
          <w:p w14:paraId="5F33BCD2" w14:textId="77777777" w:rsidR="00A82BA3" w:rsidRPr="00FF1313" w:rsidRDefault="00A82BA3" w:rsidP="00440CD8">
            <w:pPr>
              <w:pStyle w:val="FieldText"/>
            </w:pPr>
          </w:p>
        </w:tc>
        <w:tc>
          <w:tcPr>
            <w:tcW w:w="1800" w:type="dxa"/>
            <w:tcBorders>
              <w:bottom w:val="single" w:sz="4" w:space="0" w:color="auto"/>
            </w:tcBorders>
          </w:tcPr>
          <w:p w14:paraId="5EDFA1B9" w14:textId="77777777" w:rsidR="00A82BA3" w:rsidRPr="00FF1313" w:rsidRDefault="00A82BA3" w:rsidP="00440CD8">
            <w:pPr>
              <w:pStyle w:val="FieldText"/>
            </w:pPr>
          </w:p>
        </w:tc>
      </w:tr>
      <w:tr w:rsidR="00856C35" w:rsidRPr="005114CE" w14:paraId="591C2110" w14:textId="77777777" w:rsidTr="00FF1313">
        <w:tc>
          <w:tcPr>
            <w:tcW w:w="1081" w:type="dxa"/>
          </w:tcPr>
          <w:p w14:paraId="37F8EC89" w14:textId="77777777" w:rsidR="00856C35" w:rsidRPr="005114CE" w:rsidRDefault="00856C35" w:rsidP="00440CD8"/>
        </w:tc>
        <w:tc>
          <w:tcPr>
            <w:tcW w:w="7199" w:type="dxa"/>
            <w:tcBorders>
              <w:top w:val="single" w:sz="4" w:space="0" w:color="auto"/>
            </w:tcBorders>
          </w:tcPr>
          <w:p w14:paraId="639723FA" w14:textId="77777777" w:rsidR="00856C35" w:rsidRPr="00490804" w:rsidRDefault="00856C35" w:rsidP="00490804">
            <w:pPr>
              <w:pStyle w:val="Heading3"/>
            </w:pPr>
            <w:r w:rsidRPr="00490804">
              <w:t>Street Address</w:t>
            </w:r>
          </w:p>
        </w:tc>
        <w:tc>
          <w:tcPr>
            <w:tcW w:w="1800" w:type="dxa"/>
            <w:tcBorders>
              <w:top w:val="single" w:sz="4" w:space="0" w:color="auto"/>
            </w:tcBorders>
          </w:tcPr>
          <w:p w14:paraId="384C105A" w14:textId="77777777" w:rsidR="00856C35" w:rsidRPr="00490804" w:rsidRDefault="00856C35" w:rsidP="00490804">
            <w:pPr>
              <w:pStyle w:val="Heading3"/>
            </w:pPr>
            <w:r w:rsidRPr="00490804">
              <w:t>Apartment/Unit #</w:t>
            </w:r>
          </w:p>
        </w:tc>
      </w:tr>
    </w:tbl>
    <w:p w14:paraId="272D50E2"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57245059"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084C16D" w14:textId="77777777" w:rsidR="00C76039" w:rsidRPr="005114CE" w:rsidRDefault="00C76039">
            <w:pPr>
              <w:rPr>
                <w:szCs w:val="19"/>
              </w:rPr>
            </w:pPr>
          </w:p>
        </w:tc>
        <w:tc>
          <w:tcPr>
            <w:tcW w:w="5805" w:type="dxa"/>
            <w:tcBorders>
              <w:bottom w:val="single" w:sz="4" w:space="0" w:color="auto"/>
            </w:tcBorders>
          </w:tcPr>
          <w:p w14:paraId="4FFD2579" w14:textId="77777777" w:rsidR="00C76039" w:rsidRPr="009C220D" w:rsidRDefault="00C76039" w:rsidP="00440CD8">
            <w:pPr>
              <w:pStyle w:val="FieldText"/>
            </w:pPr>
          </w:p>
        </w:tc>
        <w:tc>
          <w:tcPr>
            <w:tcW w:w="1394" w:type="dxa"/>
            <w:tcBorders>
              <w:bottom w:val="single" w:sz="4" w:space="0" w:color="auto"/>
            </w:tcBorders>
          </w:tcPr>
          <w:p w14:paraId="3D93799C" w14:textId="77777777" w:rsidR="00C76039" w:rsidRPr="005114CE" w:rsidRDefault="00C76039" w:rsidP="00440CD8">
            <w:pPr>
              <w:pStyle w:val="FieldText"/>
            </w:pPr>
          </w:p>
        </w:tc>
        <w:tc>
          <w:tcPr>
            <w:tcW w:w="1800" w:type="dxa"/>
            <w:tcBorders>
              <w:bottom w:val="single" w:sz="4" w:space="0" w:color="auto"/>
            </w:tcBorders>
          </w:tcPr>
          <w:p w14:paraId="5DAD29AA" w14:textId="77777777" w:rsidR="00C76039" w:rsidRPr="005114CE" w:rsidRDefault="00C76039" w:rsidP="00440CD8">
            <w:pPr>
              <w:pStyle w:val="FieldText"/>
            </w:pPr>
          </w:p>
        </w:tc>
      </w:tr>
      <w:tr w:rsidR="00856C35" w:rsidRPr="005114CE" w14:paraId="1B138FFE" w14:textId="77777777" w:rsidTr="00FF1313">
        <w:trPr>
          <w:trHeight w:val="288"/>
        </w:trPr>
        <w:tc>
          <w:tcPr>
            <w:tcW w:w="1081" w:type="dxa"/>
          </w:tcPr>
          <w:p w14:paraId="272B4E42" w14:textId="77777777" w:rsidR="00856C35" w:rsidRPr="005114CE" w:rsidRDefault="00856C35">
            <w:pPr>
              <w:rPr>
                <w:szCs w:val="19"/>
              </w:rPr>
            </w:pPr>
          </w:p>
        </w:tc>
        <w:tc>
          <w:tcPr>
            <w:tcW w:w="5805" w:type="dxa"/>
            <w:tcBorders>
              <w:top w:val="single" w:sz="4" w:space="0" w:color="auto"/>
            </w:tcBorders>
          </w:tcPr>
          <w:p w14:paraId="43661158" w14:textId="77777777" w:rsidR="00856C35" w:rsidRPr="00490804" w:rsidRDefault="00856C35" w:rsidP="00490804">
            <w:pPr>
              <w:pStyle w:val="Heading3"/>
            </w:pPr>
            <w:r w:rsidRPr="00490804">
              <w:t>City</w:t>
            </w:r>
          </w:p>
        </w:tc>
        <w:tc>
          <w:tcPr>
            <w:tcW w:w="1394" w:type="dxa"/>
            <w:tcBorders>
              <w:top w:val="single" w:sz="4" w:space="0" w:color="auto"/>
            </w:tcBorders>
          </w:tcPr>
          <w:p w14:paraId="3DB42EDE" w14:textId="77777777" w:rsidR="00856C35" w:rsidRPr="00490804" w:rsidRDefault="00856C35" w:rsidP="00490804">
            <w:pPr>
              <w:pStyle w:val="Heading3"/>
            </w:pPr>
            <w:r w:rsidRPr="00490804">
              <w:t>State</w:t>
            </w:r>
          </w:p>
        </w:tc>
        <w:tc>
          <w:tcPr>
            <w:tcW w:w="1800" w:type="dxa"/>
            <w:tcBorders>
              <w:top w:val="single" w:sz="4" w:space="0" w:color="auto"/>
            </w:tcBorders>
          </w:tcPr>
          <w:p w14:paraId="4476C294" w14:textId="77777777" w:rsidR="00856C35" w:rsidRPr="00490804" w:rsidRDefault="00856C35" w:rsidP="00490804">
            <w:pPr>
              <w:pStyle w:val="Heading3"/>
            </w:pPr>
            <w:r w:rsidRPr="00490804">
              <w:t>ZIP Code</w:t>
            </w:r>
          </w:p>
        </w:tc>
      </w:tr>
    </w:tbl>
    <w:p w14:paraId="5887D026"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531FBE0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D492994" w14:textId="77777777" w:rsidR="00841645" w:rsidRPr="005114CE" w:rsidRDefault="00841645" w:rsidP="00490804">
            <w:r w:rsidRPr="005114CE">
              <w:t>Phone:</w:t>
            </w:r>
          </w:p>
        </w:tc>
        <w:tc>
          <w:tcPr>
            <w:tcW w:w="3690" w:type="dxa"/>
            <w:tcBorders>
              <w:bottom w:val="single" w:sz="4" w:space="0" w:color="auto"/>
            </w:tcBorders>
          </w:tcPr>
          <w:p w14:paraId="2ACD028F" w14:textId="77777777" w:rsidR="00841645" w:rsidRPr="009C220D" w:rsidRDefault="00841645" w:rsidP="00856C35">
            <w:pPr>
              <w:pStyle w:val="FieldText"/>
            </w:pPr>
          </w:p>
        </w:tc>
        <w:tc>
          <w:tcPr>
            <w:tcW w:w="720" w:type="dxa"/>
          </w:tcPr>
          <w:p w14:paraId="15E80217" w14:textId="77777777" w:rsidR="00841645" w:rsidRPr="005114CE" w:rsidRDefault="00C92A3C" w:rsidP="00490804">
            <w:pPr>
              <w:pStyle w:val="Heading4"/>
            </w:pPr>
            <w:r>
              <w:t>E</w:t>
            </w:r>
            <w:r w:rsidR="003A41A1">
              <w:t>mail</w:t>
            </w:r>
          </w:p>
        </w:tc>
        <w:tc>
          <w:tcPr>
            <w:tcW w:w="4590" w:type="dxa"/>
            <w:tcBorders>
              <w:bottom w:val="single" w:sz="4" w:space="0" w:color="auto"/>
            </w:tcBorders>
          </w:tcPr>
          <w:p w14:paraId="00A4F38B" w14:textId="77777777" w:rsidR="00841645" w:rsidRPr="009C220D" w:rsidRDefault="00841645" w:rsidP="00440CD8">
            <w:pPr>
              <w:pStyle w:val="FieldText"/>
            </w:pPr>
          </w:p>
        </w:tc>
      </w:tr>
    </w:tbl>
    <w:p w14:paraId="03CA555D" w14:textId="77777777" w:rsidR="00856C35" w:rsidRDefault="00856C35"/>
    <w:tbl>
      <w:tblPr>
        <w:tblStyle w:val="PlainTable3"/>
        <w:tblW w:w="4241" w:type="pct"/>
        <w:tblLayout w:type="fixed"/>
        <w:tblLook w:val="0620" w:firstRow="1" w:lastRow="0" w:firstColumn="0" w:lastColumn="0" w:noHBand="1" w:noVBand="1"/>
      </w:tblPr>
      <w:tblGrid>
        <w:gridCol w:w="1531"/>
        <w:gridCol w:w="1476"/>
        <w:gridCol w:w="1973"/>
        <w:gridCol w:w="1691"/>
        <w:gridCol w:w="1879"/>
      </w:tblGrid>
      <w:tr w:rsidR="00376E04" w:rsidRPr="005114CE" w14:paraId="34A30058" w14:textId="77777777" w:rsidTr="00376E04">
        <w:trPr>
          <w:cnfStyle w:val="100000000000" w:firstRow="1" w:lastRow="0" w:firstColumn="0" w:lastColumn="0" w:oddVBand="0" w:evenVBand="0" w:oddHBand="0" w:evenHBand="0" w:firstRowFirstColumn="0" w:firstRowLastColumn="0" w:lastRowFirstColumn="0" w:lastRowLastColumn="0"/>
          <w:trHeight w:val="514"/>
        </w:trPr>
        <w:tc>
          <w:tcPr>
            <w:tcW w:w="1531" w:type="dxa"/>
          </w:tcPr>
          <w:p w14:paraId="0439738E" w14:textId="77777777" w:rsidR="00376E04" w:rsidRPr="005114CE" w:rsidRDefault="00376E04" w:rsidP="00490804">
            <w:r w:rsidRPr="005114CE">
              <w:t>Date Available:</w:t>
            </w:r>
          </w:p>
        </w:tc>
        <w:tc>
          <w:tcPr>
            <w:tcW w:w="1476" w:type="dxa"/>
            <w:tcBorders>
              <w:bottom w:val="single" w:sz="4" w:space="0" w:color="auto"/>
            </w:tcBorders>
          </w:tcPr>
          <w:p w14:paraId="2B12CCDA" w14:textId="77777777" w:rsidR="00376E04" w:rsidRPr="009C220D" w:rsidRDefault="00376E04" w:rsidP="00440CD8">
            <w:pPr>
              <w:pStyle w:val="FieldText"/>
            </w:pPr>
          </w:p>
        </w:tc>
        <w:tc>
          <w:tcPr>
            <w:tcW w:w="1973" w:type="dxa"/>
            <w:tcBorders>
              <w:bottom w:val="single" w:sz="4" w:space="0" w:color="auto"/>
            </w:tcBorders>
          </w:tcPr>
          <w:p w14:paraId="22604BB2" w14:textId="1F4C37CB" w:rsidR="00376E04" w:rsidRPr="009C220D" w:rsidRDefault="00376E04" w:rsidP="00440CD8">
            <w:pPr>
              <w:pStyle w:val="FieldText"/>
            </w:pPr>
          </w:p>
        </w:tc>
        <w:tc>
          <w:tcPr>
            <w:tcW w:w="1691" w:type="dxa"/>
          </w:tcPr>
          <w:p w14:paraId="6344A31C" w14:textId="4BA73532" w:rsidR="00376E04" w:rsidRPr="005114CE" w:rsidRDefault="00376E04" w:rsidP="00376E04">
            <w:pPr>
              <w:pStyle w:val="Heading4"/>
              <w:jc w:val="left"/>
            </w:pPr>
            <w:r>
              <w:t xml:space="preserve">       </w:t>
            </w:r>
            <w:r w:rsidRPr="005114CE">
              <w:t>Desired Salary:</w:t>
            </w:r>
          </w:p>
        </w:tc>
        <w:tc>
          <w:tcPr>
            <w:tcW w:w="1879" w:type="dxa"/>
            <w:tcBorders>
              <w:bottom w:val="single" w:sz="4" w:space="0" w:color="auto"/>
            </w:tcBorders>
          </w:tcPr>
          <w:p w14:paraId="5B3252E5" w14:textId="77777777" w:rsidR="00376E04" w:rsidRPr="009C220D" w:rsidRDefault="00376E04" w:rsidP="00856C35">
            <w:pPr>
              <w:pStyle w:val="FieldText"/>
            </w:pPr>
            <w:r w:rsidRPr="009C220D">
              <w:t>$</w:t>
            </w:r>
          </w:p>
        </w:tc>
      </w:tr>
    </w:tbl>
    <w:p w14:paraId="6C51120C"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77D39B0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7D2E4DA4" w14:textId="77777777" w:rsidR="00DE7FB7" w:rsidRPr="005114CE" w:rsidRDefault="00C76039" w:rsidP="00490804">
            <w:r w:rsidRPr="005114CE">
              <w:t>Position Applied for:</w:t>
            </w:r>
          </w:p>
        </w:tc>
        <w:tc>
          <w:tcPr>
            <w:tcW w:w="8277" w:type="dxa"/>
            <w:tcBorders>
              <w:bottom w:val="single" w:sz="4" w:space="0" w:color="auto"/>
            </w:tcBorders>
          </w:tcPr>
          <w:p w14:paraId="7465935F" w14:textId="77777777" w:rsidR="00DE7FB7" w:rsidRPr="009C220D" w:rsidRDefault="00DE7FB7" w:rsidP="00083002">
            <w:pPr>
              <w:pStyle w:val="FieldText"/>
            </w:pPr>
          </w:p>
        </w:tc>
      </w:tr>
    </w:tbl>
    <w:p w14:paraId="0BEF043C"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5C0A21E9"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6B82172F" w14:textId="77777777" w:rsidR="009C220D" w:rsidRPr="005114CE" w:rsidRDefault="009C220D" w:rsidP="00490804">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665" w:type="dxa"/>
          </w:tcPr>
          <w:p w14:paraId="78C05869" w14:textId="77777777" w:rsidR="009C220D" w:rsidRPr="00D6155E" w:rsidRDefault="009C220D" w:rsidP="00490804">
            <w:pPr>
              <w:pStyle w:val="Checkbox"/>
            </w:pPr>
            <w:r w:rsidRPr="00D6155E">
              <w:t>YES</w:t>
            </w:r>
          </w:p>
          <w:p w14:paraId="060CBB8B"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76727A">
              <w:fldChar w:fldCharType="separate"/>
            </w:r>
            <w:r w:rsidRPr="005114CE">
              <w:fldChar w:fldCharType="end"/>
            </w:r>
            <w:bookmarkEnd w:id="0"/>
          </w:p>
        </w:tc>
        <w:tc>
          <w:tcPr>
            <w:tcW w:w="509" w:type="dxa"/>
          </w:tcPr>
          <w:p w14:paraId="31837FAA" w14:textId="77777777" w:rsidR="009C220D" w:rsidRPr="009C220D" w:rsidRDefault="009C220D" w:rsidP="00490804">
            <w:pPr>
              <w:pStyle w:val="Checkbox"/>
            </w:pPr>
            <w:r>
              <w:t>NO</w:t>
            </w:r>
          </w:p>
          <w:p w14:paraId="1CC57121"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76727A">
              <w:fldChar w:fldCharType="separate"/>
            </w:r>
            <w:r w:rsidRPr="00D6155E">
              <w:fldChar w:fldCharType="end"/>
            </w:r>
            <w:bookmarkEnd w:id="1"/>
          </w:p>
        </w:tc>
        <w:tc>
          <w:tcPr>
            <w:tcW w:w="4031" w:type="dxa"/>
          </w:tcPr>
          <w:p w14:paraId="5D91C6B1" w14:textId="77777777" w:rsidR="009C220D" w:rsidRPr="005114CE" w:rsidRDefault="009C220D" w:rsidP="00490804">
            <w:pPr>
              <w:pStyle w:val="Heading4"/>
            </w:pPr>
            <w:r w:rsidRPr="005114CE">
              <w:t>If no, are you authorized to work in the U.S.?</w:t>
            </w:r>
          </w:p>
        </w:tc>
        <w:tc>
          <w:tcPr>
            <w:tcW w:w="517" w:type="dxa"/>
          </w:tcPr>
          <w:p w14:paraId="3C806DFC" w14:textId="77777777" w:rsidR="009C220D" w:rsidRPr="009C220D" w:rsidRDefault="009C220D" w:rsidP="00490804">
            <w:pPr>
              <w:pStyle w:val="Checkbox"/>
            </w:pPr>
            <w:r>
              <w:t>YES</w:t>
            </w:r>
          </w:p>
          <w:p w14:paraId="260835CA"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76727A">
              <w:fldChar w:fldCharType="separate"/>
            </w:r>
            <w:r w:rsidRPr="005114CE">
              <w:fldChar w:fldCharType="end"/>
            </w:r>
          </w:p>
        </w:tc>
        <w:tc>
          <w:tcPr>
            <w:tcW w:w="666" w:type="dxa"/>
          </w:tcPr>
          <w:p w14:paraId="240446AC" w14:textId="77777777" w:rsidR="009C220D" w:rsidRPr="009C220D" w:rsidRDefault="009C220D" w:rsidP="00490804">
            <w:pPr>
              <w:pStyle w:val="Checkbox"/>
            </w:pPr>
            <w:r>
              <w:t>NO</w:t>
            </w:r>
          </w:p>
          <w:p w14:paraId="5318087A"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76727A">
              <w:fldChar w:fldCharType="separate"/>
            </w:r>
            <w:r w:rsidRPr="005114CE">
              <w:fldChar w:fldCharType="end"/>
            </w:r>
          </w:p>
        </w:tc>
      </w:tr>
    </w:tbl>
    <w:p w14:paraId="0BC3CF93"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7423184E" w14:textId="77777777" w:rsidTr="00FF1313">
        <w:trPr>
          <w:cnfStyle w:val="100000000000" w:firstRow="1" w:lastRow="0" w:firstColumn="0" w:lastColumn="0" w:oddVBand="0" w:evenVBand="0" w:oddHBand="0" w:evenHBand="0" w:firstRowFirstColumn="0" w:firstRowLastColumn="0" w:lastRowFirstColumn="0" w:lastRowLastColumn="0"/>
        </w:trPr>
        <w:tc>
          <w:tcPr>
            <w:tcW w:w="3692" w:type="dxa"/>
          </w:tcPr>
          <w:p w14:paraId="71FEEB67" w14:textId="77777777" w:rsidR="009C220D" w:rsidRPr="005114CE" w:rsidRDefault="009C220D" w:rsidP="00490804">
            <w:r w:rsidRPr="005114CE">
              <w:t>Have you ever worked for this company?</w:t>
            </w:r>
          </w:p>
        </w:tc>
        <w:tc>
          <w:tcPr>
            <w:tcW w:w="665" w:type="dxa"/>
          </w:tcPr>
          <w:p w14:paraId="5B99C6AD" w14:textId="77777777" w:rsidR="009C220D" w:rsidRPr="009C220D" w:rsidRDefault="009C220D" w:rsidP="00490804">
            <w:pPr>
              <w:pStyle w:val="Checkbox"/>
            </w:pPr>
            <w:r>
              <w:t>YES</w:t>
            </w:r>
          </w:p>
          <w:p w14:paraId="3567C938"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76727A">
              <w:fldChar w:fldCharType="separate"/>
            </w:r>
            <w:r w:rsidRPr="005114CE">
              <w:fldChar w:fldCharType="end"/>
            </w:r>
          </w:p>
        </w:tc>
        <w:tc>
          <w:tcPr>
            <w:tcW w:w="509" w:type="dxa"/>
          </w:tcPr>
          <w:p w14:paraId="699F322C" w14:textId="77777777" w:rsidR="009C220D" w:rsidRPr="009C220D" w:rsidRDefault="009C220D" w:rsidP="00490804">
            <w:pPr>
              <w:pStyle w:val="Checkbox"/>
            </w:pPr>
            <w:r>
              <w:t>NO</w:t>
            </w:r>
          </w:p>
          <w:p w14:paraId="1B54B11B"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76727A">
              <w:fldChar w:fldCharType="separate"/>
            </w:r>
            <w:r w:rsidRPr="005114CE">
              <w:fldChar w:fldCharType="end"/>
            </w:r>
          </w:p>
        </w:tc>
        <w:tc>
          <w:tcPr>
            <w:tcW w:w="1359" w:type="dxa"/>
          </w:tcPr>
          <w:p w14:paraId="1B1B1A99" w14:textId="77777777"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79D8257D" w14:textId="77777777" w:rsidR="009C220D" w:rsidRPr="009C220D" w:rsidRDefault="009C220D" w:rsidP="00617C65">
            <w:pPr>
              <w:pStyle w:val="FieldText"/>
            </w:pPr>
          </w:p>
        </w:tc>
      </w:tr>
    </w:tbl>
    <w:p w14:paraId="016857C2"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5214"/>
      </w:tblGrid>
      <w:tr w:rsidR="009C220D" w:rsidRPr="005114CE" w14:paraId="1738135A" w14:textId="77777777" w:rsidTr="00602863">
        <w:trPr>
          <w:cnfStyle w:val="100000000000" w:firstRow="1" w:lastRow="0" w:firstColumn="0" w:lastColumn="0" w:oddVBand="0" w:evenVBand="0" w:oddHBand="0" w:evenHBand="0" w:firstRowFirstColumn="0" w:firstRowLastColumn="0" w:lastRowFirstColumn="0" w:lastRowLastColumn="0"/>
        </w:trPr>
        <w:tc>
          <w:tcPr>
            <w:tcW w:w="3692" w:type="dxa"/>
          </w:tcPr>
          <w:p w14:paraId="1AFB64DA" w14:textId="77777777" w:rsidR="009C220D" w:rsidRPr="005114CE" w:rsidRDefault="009C220D" w:rsidP="00490804">
            <w:r w:rsidRPr="005114CE">
              <w:t>Have you ever been convicted of a felony?</w:t>
            </w:r>
          </w:p>
        </w:tc>
        <w:tc>
          <w:tcPr>
            <w:tcW w:w="665" w:type="dxa"/>
          </w:tcPr>
          <w:p w14:paraId="3958BB97" w14:textId="77777777" w:rsidR="009C220D" w:rsidRPr="009C220D" w:rsidRDefault="009C220D" w:rsidP="00490804">
            <w:pPr>
              <w:pStyle w:val="Checkbox"/>
            </w:pPr>
            <w:r>
              <w:t>YES</w:t>
            </w:r>
          </w:p>
          <w:p w14:paraId="1C215E45"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76727A">
              <w:fldChar w:fldCharType="separate"/>
            </w:r>
            <w:r w:rsidRPr="005114CE">
              <w:fldChar w:fldCharType="end"/>
            </w:r>
          </w:p>
        </w:tc>
        <w:tc>
          <w:tcPr>
            <w:tcW w:w="509" w:type="dxa"/>
          </w:tcPr>
          <w:p w14:paraId="472A4718" w14:textId="77777777" w:rsidR="009C220D" w:rsidRPr="009C220D" w:rsidRDefault="009C220D" w:rsidP="00490804">
            <w:pPr>
              <w:pStyle w:val="Checkbox"/>
            </w:pPr>
            <w:r>
              <w:t>NO</w:t>
            </w:r>
          </w:p>
          <w:p w14:paraId="3BF64F3E"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76727A">
              <w:fldChar w:fldCharType="separate"/>
            </w:r>
            <w:r w:rsidRPr="005114CE">
              <w:fldChar w:fldCharType="end"/>
            </w:r>
          </w:p>
        </w:tc>
        <w:tc>
          <w:tcPr>
            <w:tcW w:w="5214" w:type="dxa"/>
          </w:tcPr>
          <w:p w14:paraId="734ACA19" w14:textId="77777777" w:rsidR="009C220D" w:rsidRPr="005114CE" w:rsidRDefault="009C220D" w:rsidP="00682C69"/>
        </w:tc>
      </w:tr>
    </w:tbl>
    <w:p w14:paraId="5D4B1752" w14:textId="77777777" w:rsidR="00C92A3C" w:rsidRDefault="00C92A3C"/>
    <w:tbl>
      <w:tblPr>
        <w:tblStyle w:val="PlainTable3"/>
        <w:tblW w:w="5000" w:type="pct"/>
        <w:tblLayout w:type="fixed"/>
        <w:tblLook w:val="0620" w:firstRow="1" w:lastRow="0" w:firstColumn="0" w:lastColumn="0" w:noHBand="1" w:noVBand="1"/>
      </w:tblPr>
      <w:tblGrid>
        <w:gridCol w:w="1332"/>
        <w:gridCol w:w="8748"/>
      </w:tblGrid>
      <w:tr w:rsidR="000F2DF4" w:rsidRPr="005114CE" w14:paraId="029BAFD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332" w:type="dxa"/>
          </w:tcPr>
          <w:p w14:paraId="24CA8466" w14:textId="77777777" w:rsidR="000F2DF4" w:rsidRPr="005114CE" w:rsidRDefault="000F2DF4" w:rsidP="00490804">
            <w:r w:rsidRPr="005114CE">
              <w:t>If yes, explain:</w:t>
            </w:r>
          </w:p>
        </w:tc>
        <w:tc>
          <w:tcPr>
            <w:tcW w:w="8748" w:type="dxa"/>
            <w:tcBorders>
              <w:bottom w:val="single" w:sz="4" w:space="0" w:color="auto"/>
            </w:tcBorders>
          </w:tcPr>
          <w:p w14:paraId="08460E35" w14:textId="77777777" w:rsidR="000F2DF4" w:rsidRPr="009C220D" w:rsidRDefault="000F2DF4" w:rsidP="00617C65">
            <w:pPr>
              <w:pStyle w:val="FieldText"/>
            </w:pPr>
          </w:p>
        </w:tc>
      </w:tr>
    </w:tbl>
    <w:p w14:paraId="29B69C5C" w14:textId="77777777" w:rsidR="00330050" w:rsidRDefault="00330050" w:rsidP="0033005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14:paraId="39AA8C5C"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5D993E8E" w14:textId="77777777" w:rsidR="000F2DF4" w:rsidRPr="005114CE" w:rsidRDefault="000F2DF4" w:rsidP="00490804">
            <w:r w:rsidRPr="005114CE">
              <w:t>High School:</w:t>
            </w:r>
          </w:p>
        </w:tc>
        <w:tc>
          <w:tcPr>
            <w:tcW w:w="2782" w:type="dxa"/>
            <w:tcBorders>
              <w:bottom w:val="single" w:sz="4" w:space="0" w:color="auto"/>
            </w:tcBorders>
          </w:tcPr>
          <w:p w14:paraId="5B01A2DA" w14:textId="77777777" w:rsidR="000F2DF4" w:rsidRPr="005114CE" w:rsidRDefault="000F2DF4" w:rsidP="00617C65">
            <w:pPr>
              <w:pStyle w:val="FieldText"/>
            </w:pPr>
          </w:p>
        </w:tc>
        <w:tc>
          <w:tcPr>
            <w:tcW w:w="920" w:type="dxa"/>
          </w:tcPr>
          <w:p w14:paraId="68D17A28" w14:textId="77777777" w:rsidR="000F2DF4" w:rsidRPr="005114CE" w:rsidRDefault="000F2DF4" w:rsidP="00490804">
            <w:pPr>
              <w:pStyle w:val="Heading4"/>
            </w:pPr>
            <w:r w:rsidRPr="005114CE">
              <w:t>Address:</w:t>
            </w:r>
          </w:p>
        </w:tc>
        <w:tc>
          <w:tcPr>
            <w:tcW w:w="5046" w:type="dxa"/>
            <w:tcBorders>
              <w:bottom w:val="single" w:sz="4" w:space="0" w:color="auto"/>
            </w:tcBorders>
          </w:tcPr>
          <w:p w14:paraId="47483F20" w14:textId="77777777" w:rsidR="000F2DF4" w:rsidRPr="005114CE" w:rsidRDefault="000F2DF4" w:rsidP="00617C65">
            <w:pPr>
              <w:pStyle w:val="FieldText"/>
            </w:pPr>
          </w:p>
        </w:tc>
      </w:tr>
    </w:tbl>
    <w:p w14:paraId="5ED7882D"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20F659B9" w14:textId="77777777" w:rsidTr="00FF1313">
        <w:trPr>
          <w:cnfStyle w:val="100000000000" w:firstRow="1" w:lastRow="0" w:firstColumn="0" w:lastColumn="0" w:oddVBand="0" w:evenVBand="0" w:oddHBand="0" w:evenHBand="0" w:firstRowFirstColumn="0" w:firstRowLastColumn="0" w:lastRowFirstColumn="0" w:lastRowLastColumn="0"/>
        </w:trPr>
        <w:tc>
          <w:tcPr>
            <w:tcW w:w="797" w:type="dxa"/>
          </w:tcPr>
          <w:p w14:paraId="0D900FA0" w14:textId="77777777" w:rsidR="00250014" w:rsidRPr="005114CE" w:rsidRDefault="00250014" w:rsidP="00490804">
            <w:r w:rsidRPr="005114CE">
              <w:t>From:</w:t>
            </w:r>
          </w:p>
        </w:tc>
        <w:tc>
          <w:tcPr>
            <w:tcW w:w="962" w:type="dxa"/>
            <w:tcBorders>
              <w:bottom w:val="single" w:sz="4" w:space="0" w:color="auto"/>
            </w:tcBorders>
          </w:tcPr>
          <w:p w14:paraId="6AB42877" w14:textId="77777777" w:rsidR="00250014" w:rsidRPr="005114CE" w:rsidRDefault="00250014" w:rsidP="00617C65">
            <w:pPr>
              <w:pStyle w:val="FieldText"/>
            </w:pPr>
          </w:p>
        </w:tc>
        <w:tc>
          <w:tcPr>
            <w:tcW w:w="512" w:type="dxa"/>
          </w:tcPr>
          <w:p w14:paraId="1C81580A" w14:textId="77777777" w:rsidR="00250014" w:rsidRPr="005114CE" w:rsidRDefault="00250014" w:rsidP="00490804">
            <w:pPr>
              <w:pStyle w:val="Heading4"/>
            </w:pPr>
            <w:r w:rsidRPr="005114CE">
              <w:t>To:</w:t>
            </w:r>
          </w:p>
        </w:tc>
        <w:tc>
          <w:tcPr>
            <w:tcW w:w="1006" w:type="dxa"/>
            <w:tcBorders>
              <w:bottom w:val="single" w:sz="4" w:space="0" w:color="auto"/>
            </w:tcBorders>
          </w:tcPr>
          <w:p w14:paraId="291B464F" w14:textId="77777777" w:rsidR="00250014" w:rsidRPr="005114CE" w:rsidRDefault="00250014" w:rsidP="00617C65">
            <w:pPr>
              <w:pStyle w:val="FieldText"/>
            </w:pPr>
          </w:p>
        </w:tc>
        <w:tc>
          <w:tcPr>
            <w:tcW w:w="1757" w:type="dxa"/>
          </w:tcPr>
          <w:p w14:paraId="166513E7" w14:textId="77777777" w:rsidR="00250014" w:rsidRPr="005114CE" w:rsidRDefault="00250014" w:rsidP="00490804">
            <w:pPr>
              <w:pStyle w:val="Heading4"/>
            </w:pPr>
            <w:r w:rsidRPr="005114CE">
              <w:t>Did you graduate?</w:t>
            </w:r>
          </w:p>
        </w:tc>
        <w:tc>
          <w:tcPr>
            <w:tcW w:w="674" w:type="dxa"/>
          </w:tcPr>
          <w:p w14:paraId="3EB9382B" w14:textId="77777777" w:rsidR="00250014" w:rsidRPr="009C220D" w:rsidRDefault="00250014" w:rsidP="00490804">
            <w:pPr>
              <w:pStyle w:val="Checkbox"/>
            </w:pPr>
            <w:r>
              <w:t>YES</w:t>
            </w:r>
          </w:p>
          <w:p w14:paraId="62ACACC0"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76727A">
              <w:fldChar w:fldCharType="separate"/>
            </w:r>
            <w:r w:rsidRPr="005114CE">
              <w:fldChar w:fldCharType="end"/>
            </w:r>
          </w:p>
        </w:tc>
        <w:tc>
          <w:tcPr>
            <w:tcW w:w="602" w:type="dxa"/>
          </w:tcPr>
          <w:p w14:paraId="156C2781" w14:textId="77777777" w:rsidR="00250014" w:rsidRPr="009C220D" w:rsidRDefault="00250014" w:rsidP="00490804">
            <w:pPr>
              <w:pStyle w:val="Checkbox"/>
            </w:pPr>
            <w:r>
              <w:t>NO</w:t>
            </w:r>
          </w:p>
          <w:p w14:paraId="71344CF6"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76727A">
              <w:fldChar w:fldCharType="separate"/>
            </w:r>
            <w:r w:rsidRPr="005114CE">
              <w:fldChar w:fldCharType="end"/>
            </w:r>
          </w:p>
        </w:tc>
        <w:tc>
          <w:tcPr>
            <w:tcW w:w="917" w:type="dxa"/>
          </w:tcPr>
          <w:p w14:paraId="7E79760B" w14:textId="77777777"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tcPr>
          <w:p w14:paraId="14B28DCB" w14:textId="77777777" w:rsidR="00250014" w:rsidRPr="005114CE" w:rsidRDefault="00250014" w:rsidP="00617C65">
            <w:pPr>
              <w:pStyle w:val="FieldText"/>
            </w:pPr>
          </w:p>
        </w:tc>
      </w:tr>
    </w:tbl>
    <w:p w14:paraId="25DCD1CB"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0F2DF4" w:rsidRPr="00613129" w14:paraId="6ACBF8E6"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23692C71" w14:textId="77777777" w:rsidR="000F2DF4" w:rsidRPr="005114CE" w:rsidRDefault="000F2DF4" w:rsidP="00490804">
            <w:r w:rsidRPr="005114CE">
              <w:t>College:</w:t>
            </w:r>
          </w:p>
        </w:tc>
        <w:tc>
          <w:tcPr>
            <w:tcW w:w="3304" w:type="dxa"/>
            <w:tcBorders>
              <w:bottom w:val="single" w:sz="4" w:space="0" w:color="auto"/>
            </w:tcBorders>
          </w:tcPr>
          <w:p w14:paraId="14DAC0C6" w14:textId="77777777" w:rsidR="000F2DF4" w:rsidRPr="005114CE" w:rsidRDefault="000F2DF4" w:rsidP="00617C65">
            <w:pPr>
              <w:pStyle w:val="FieldText"/>
            </w:pPr>
          </w:p>
        </w:tc>
        <w:tc>
          <w:tcPr>
            <w:tcW w:w="920" w:type="dxa"/>
          </w:tcPr>
          <w:p w14:paraId="2722179D" w14:textId="77777777" w:rsidR="000F2DF4" w:rsidRPr="005114CE" w:rsidRDefault="000F2DF4" w:rsidP="00490804">
            <w:pPr>
              <w:pStyle w:val="Heading4"/>
            </w:pPr>
            <w:r w:rsidRPr="005114CE">
              <w:t>Address:</w:t>
            </w:r>
          </w:p>
        </w:tc>
        <w:tc>
          <w:tcPr>
            <w:tcW w:w="5046" w:type="dxa"/>
            <w:tcBorders>
              <w:bottom w:val="single" w:sz="4" w:space="0" w:color="auto"/>
            </w:tcBorders>
          </w:tcPr>
          <w:p w14:paraId="61F0B7E7" w14:textId="77777777" w:rsidR="000F2DF4" w:rsidRPr="005114CE" w:rsidRDefault="000F2DF4" w:rsidP="00617C65">
            <w:pPr>
              <w:pStyle w:val="FieldText"/>
            </w:pPr>
          </w:p>
        </w:tc>
      </w:tr>
    </w:tbl>
    <w:p w14:paraId="2E18838C" w14:textId="77777777"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14:paraId="545411F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7" w:type="dxa"/>
          </w:tcPr>
          <w:p w14:paraId="7D7B4C3A" w14:textId="77777777" w:rsidR="00250014" w:rsidRPr="005114CE" w:rsidRDefault="00250014" w:rsidP="00490804">
            <w:r w:rsidRPr="005114CE">
              <w:t>From:</w:t>
            </w:r>
          </w:p>
        </w:tc>
        <w:tc>
          <w:tcPr>
            <w:tcW w:w="962" w:type="dxa"/>
            <w:tcBorders>
              <w:bottom w:val="single" w:sz="4" w:space="0" w:color="auto"/>
            </w:tcBorders>
          </w:tcPr>
          <w:p w14:paraId="7E283A03" w14:textId="77777777" w:rsidR="00250014" w:rsidRPr="005114CE" w:rsidRDefault="00250014" w:rsidP="00617C65">
            <w:pPr>
              <w:pStyle w:val="FieldText"/>
            </w:pPr>
          </w:p>
        </w:tc>
        <w:tc>
          <w:tcPr>
            <w:tcW w:w="512" w:type="dxa"/>
          </w:tcPr>
          <w:p w14:paraId="6846897C" w14:textId="77777777" w:rsidR="00250014" w:rsidRPr="005114CE" w:rsidRDefault="00250014" w:rsidP="00490804">
            <w:pPr>
              <w:pStyle w:val="Heading4"/>
            </w:pPr>
            <w:r w:rsidRPr="005114CE">
              <w:t>To:</w:t>
            </w:r>
          </w:p>
        </w:tc>
        <w:tc>
          <w:tcPr>
            <w:tcW w:w="1006" w:type="dxa"/>
            <w:tcBorders>
              <w:bottom w:val="single" w:sz="4" w:space="0" w:color="auto"/>
            </w:tcBorders>
          </w:tcPr>
          <w:p w14:paraId="751558BF" w14:textId="77777777" w:rsidR="00250014" w:rsidRPr="005114CE" w:rsidRDefault="00250014" w:rsidP="00617C65">
            <w:pPr>
              <w:pStyle w:val="FieldText"/>
            </w:pPr>
          </w:p>
        </w:tc>
        <w:tc>
          <w:tcPr>
            <w:tcW w:w="1757" w:type="dxa"/>
          </w:tcPr>
          <w:p w14:paraId="4EFA9D82" w14:textId="77777777" w:rsidR="00250014" w:rsidRPr="005114CE" w:rsidRDefault="00250014" w:rsidP="00490804">
            <w:pPr>
              <w:pStyle w:val="Heading4"/>
            </w:pPr>
            <w:r w:rsidRPr="005114CE">
              <w:t>Did you graduate?</w:t>
            </w:r>
          </w:p>
        </w:tc>
        <w:tc>
          <w:tcPr>
            <w:tcW w:w="674" w:type="dxa"/>
          </w:tcPr>
          <w:p w14:paraId="7F796375" w14:textId="77777777" w:rsidR="00250014" w:rsidRPr="009C220D" w:rsidRDefault="00250014" w:rsidP="00490804">
            <w:pPr>
              <w:pStyle w:val="Checkbox"/>
            </w:pPr>
            <w:r>
              <w:t>YES</w:t>
            </w:r>
          </w:p>
          <w:p w14:paraId="6EE97A89"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76727A">
              <w:fldChar w:fldCharType="separate"/>
            </w:r>
            <w:r w:rsidRPr="005114CE">
              <w:fldChar w:fldCharType="end"/>
            </w:r>
          </w:p>
        </w:tc>
        <w:tc>
          <w:tcPr>
            <w:tcW w:w="602" w:type="dxa"/>
          </w:tcPr>
          <w:p w14:paraId="0E0EBD81" w14:textId="77777777" w:rsidR="00250014" w:rsidRPr="009C220D" w:rsidRDefault="00250014" w:rsidP="00490804">
            <w:pPr>
              <w:pStyle w:val="Checkbox"/>
            </w:pPr>
            <w:r>
              <w:t>NO</w:t>
            </w:r>
          </w:p>
          <w:p w14:paraId="6688A858"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76727A">
              <w:fldChar w:fldCharType="separate"/>
            </w:r>
            <w:r w:rsidRPr="005114CE">
              <w:fldChar w:fldCharType="end"/>
            </w:r>
          </w:p>
        </w:tc>
        <w:tc>
          <w:tcPr>
            <w:tcW w:w="917" w:type="dxa"/>
          </w:tcPr>
          <w:p w14:paraId="23AF37CC" w14:textId="77777777" w:rsidR="00250014" w:rsidRPr="005114CE" w:rsidRDefault="00250014" w:rsidP="00490804">
            <w:pPr>
              <w:pStyle w:val="Heading4"/>
            </w:pPr>
            <w:r w:rsidRPr="005114CE">
              <w:t>Degree:</w:t>
            </w:r>
          </w:p>
        </w:tc>
        <w:tc>
          <w:tcPr>
            <w:tcW w:w="2853" w:type="dxa"/>
            <w:tcBorders>
              <w:bottom w:val="single" w:sz="4" w:space="0" w:color="auto"/>
            </w:tcBorders>
          </w:tcPr>
          <w:p w14:paraId="13FC624E" w14:textId="77777777" w:rsidR="00250014" w:rsidRPr="005114CE" w:rsidRDefault="00250014" w:rsidP="00617C65">
            <w:pPr>
              <w:pStyle w:val="FieldText"/>
            </w:pPr>
          </w:p>
        </w:tc>
      </w:tr>
    </w:tbl>
    <w:p w14:paraId="38422372" w14:textId="77777777" w:rsidR="00330050" w:rsidRDefault="00330050"/>
    <w:tbl>
      <w:tblPr>
        <w:tblStyle w:val="PlainTable3"/>
        <w:tblW w:w="5000" w:type="pct"/>
        <w:tblLayout w:type="fixed"/>
        <w:tblLook w:val="0620" w:firstRow="1" w:lastRow="0" w:firstColumn="0" w:lastColumn="0" w:noHBand="1" w:noVBand="1"/>
      </w:tblPr>
      <w:tblGrid>
        <w:gridCol w:w="810"/>
        <w:gridCol w:w="3304"/>
        <w:gridCol w:w="920"/>
        <w:gridCol w:w="5046"/>
      </w:tblGrid>
      <w:tr w:rsidR="002A2510" w:rsidRPr="00613129" w14:paraId="181DBB1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5C56A9C6" w14:textId="77777777" w:rsidR="002A2510" w:rsidRPr="005114CE" w:rsidRDefault="002A2510" w:rsidP="00490804">
            <w:r w:rsidRPr="005114CE">
              <w:t>Other:</w:t>
            </w:r>
          </w:p>
        </w:tc>
        <w:tc>
          <w:tcPr>
            <w:tcW w:w="3304" w:type="dxa"/>
            <w:tcBorders>
              <w:bottom w:val="single" w:sz="4" w:space="0" w:color="auto"/>
            </w:tcBorders>
          </w:tcPr>
          <w:p w14:paraId="03BBF736" w14:textId="77777777" w:rsidR="002A2510" w:rsidRPr="005114CE" w:rsidRDefault="002A2510" w:rsidP="00617C65">
            <w:pPr>
              <w:pStyle w:val="FieldText"/>
            </w:pPr>
          </w:p>
        </w:tc>
        <w:tc>
          <w:tcPr>
            <w:tcW w:w="920" w:type="dxa"/>
          </w:tcPr>
          <w:p w14:paraId="5D0783C5" w14:textId="77777777" w:rsidR="002A2510" w:rsidRPr="005114CE" w:rsidRDefault="002A2510" w:rsidP="00490804">
            <w:pPr>
              <w:pStyle w:val="Heading4"/>
            </w:pPr>
            <w:r w:rsidRPr="005114CE">
              <w:t>Address:</w:t>
            </w:r>
          </w:p>
        </w:tc>
        <w:tc>
          <w:tcPr>
            <w:tcW w:w="5046" w:type="dxa"/>
          </w:tcPr>
          <w:p w14:paraId="0456FC67" w14:textId="77777777" w:rsidR="002A2510" w:rsidRPr="005114CE" w:rsidRDefault="002A2510" w:rsidP="00617C65">
            <w:pPr>
              <w:pStyle w:val="FieldText"/>
            </w:pPr>
          </w:p>
        </w:tc>
      </w:tr>
    </w:tbl>
    <w:p w14:paraId="479FE3C8" w14:textId="77777777" w:rsidR="00330050" w:rsidRDefault="00330050"/>
    <w:tbl>
      <w:tblPr>
        <w:tblStyle w:val="PlainTable3"/>
        <w:tblW w:w="5000" w:type="pct"/>
        <w:tblLayout w:type="fixed"/>
        <w:tblLook w:val="0620" w:firstRow="1" w:lastRow="0" w:firstColumn="0" w:lastColumn="0" w:noHBand="1" w:noVBand="1"/>
      </w:tblPr>
      <w:tblGrid>
        <w:gridCol w:w="792"/>
        <w:gridCol w:w="958"/>
        <w:gridCol w:w="512"/>
        <w:gridCol w:w="1006"/>
        <w:gridCol w:w="1756"/>
        <w:gridCol w:w="674"/>
        <w:gridCol w:w="602"/>
        <w:gridCol w:w="917"/>
        <w:gridCol w:w="2863"/>
      </w:tblGrid>
      <w:tr w:rsidR="00250014" w:rsidRPr="00613129" w14:paraId="6572ADE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5BF25BDA" w14:textId="77777777" w:rsidR="00250014" w:rsidRPr="005114CE" w:rsidRDefault="00250014" w:rsidP="00490804">
            <w:r w:rsidRPr="005114CE">
              <w:t>From:</w:t>
            </w:r>
          </w:p>
        </w:tc>
        <w:tc>
          <w:tcPr>
            <w:tcW w:w="958" w:type="dxa"/>
            <w:tcBorders>
              <w:bottom w:val="single" w:sz="4" w:space="0" w:color="auto"/>
            </w:tcBorders>
          </w:tcPr>
          <w:p w14:paraId="7BBA9F1F" w14:textId="77777777" w:rsidR="00250014" w:rsidRPr="005114CE" w:rsidRDefault="00250014" w:rsidP="00617C65">
            <w:pPr>
              <w:pStyle w:val="FieldText"/>
            </w:pPr>
          </w:p>
        </w:tc>
        <w:tc>
          <w:tcPr>
            <w:tcW w:w="512" w:type="dxa"/>
          </w:tcPr>
          <w:p w14:paraId="41775BCD" w14:textId="77777777" w:rsidR="00250014" w:rsidRPr="005114CE" w:rsidRDefault="00250014" w:rsidP="00490804">
            <w:pPr>
              <w:pStyle w:val="Heading4"/>
            </w:pPr>
            <w:r w:rsidRPr="005114CE">
              <w:t>To:</w:t>
            </w:r>
          </w:p>
        </w:tc>
        <w:tc>
          <w:tcPr>
            <w:tcW w:w="1006" w:type="dxa"/>
            <w:tcBorders>
              <w:bottom w:val="single" w:sz="4" w:space="0" w:color="auto"/>
            </w:tcBorders>
          </w:tcPr>
          <w:p w14:paraId="1B09A4E9" w14:textId="77777777" w:rsidR="00250014" w:rsidRPr="005114CE" w:rsidRDefault="00250014" w:rsidP="00617C65">
            <w:pPr>
              <w:pStyle w:val="FieldText"/>
            </w:pPr>
          </w:p>
        </w:tc>
        <w:tc>
          <w:tcPr>
            <w:tcW w:w="1756" w:type="dxa"/>
          </w:tcPr>
          <w:p w14:paraId="5C084586" w14:textId="77777777" w:rsidR="00250014" w:rsidRPr="005114CE" w:rsidRDefault="00250014" w:rsidP="00490804">
            <w:pPr>
              <w:pStyle w:val="Heading4"/>
            </w:pPr>
            <w:r w:rsidRPr="005114CE">
              <w:t>Did you graduate?</w:t>
            </w:r>
          </w:p>
        </w:tc>
        <w:tc>
          <w:tcPr>
            <w:tcW w:w="674" w:type="dxa"/>
          </w:tcPr>
          <w:p w14:paraId="44601F70" w14:textId="77777777" w:rsidR="00250014" w:rsidRPr="009C220D" w:rsidRDefault="00250014" w:rsidP="00490804">
            <w:pPr>
              <w:pStyle w:val="Checkbox"/>
            </w:pPr>
            <w:r>
              <w:t>YES</w:t>
            </w:r>
          </w:p>
          <w:p w14:paraId="36A2EBE5" w14:textId="77777777"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76727A">
              <w:fldChar w:fldCharType="separate"/>
            </w:r>
            <w:r w:rsidRPr="005114CE">
              <w:fldChar w:fldCharType="end"/>
            </w:r>
          </w:p>
        </w:tc>
        <w:tc>
          <w:tcPr>
            <w:tcW w:w="602" w:type="dxa"/>
          </w:tcPr>
          <w:p w14:paraId="234092B9" w14:textId="77777777" w:rsidR="00250014" w:rsidRPr="009C220D" w:rsidRDefault="00250014" w:rsidP="00490804">
            <w:pPr>
              <w:pStyle w:val="Checkbox"/>
            </w:pPr>
            <w:r>
              <w:t>NO</w:t>
            </w:r>
          </w:p>
          <w:p w14:paraId="7F499793" w14:textId="77777777"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76727A">
              <w:fldChar w:fldCharType="separate"/>
            </w:r>
            <w:r w:rsidRPr="005114CE">
              <w:fldChar w:fldCharType="end"/>
            </w:r>
          </w:p>
        </w:tc>
        <w:tc>
          <w:tcPr>
            <w:tcW w:w="917" w:type="dxa"/>
          </w:tcPr>
          <w:p w14:paraId="4548D079" w14:textId="77777777" w:rsidR="00250014" w:rsidRPr="005114CE" w:rsidRDefault="00250014" w:rsidP="00490804">
            <w:pPr>
              <w:pStyle w:val="Heading4"/>
            </w:pPr>
            <w:r w:rsidRPr="005114CE">
              <w:t>Degree:</w:t>
            </w:r>
          </w:p>
        </w:tc>
        <w:tc>
          <w:tcPr>
            <w:tcW w:w="2863" w:type="dxa"/>
            <w:tcBorders>
              <w:bottom w:val="single" w:sz="4" w:space="0" w:color="auto"/>
            </w:tcBorders>
          </w:tcPr>
          <w:p w14:paraId="1572855B" w14:textId="77777777" w:rsidR="00250014" w:rsidRPr="005114CE" w:rsidRDefault="00250014" w:rsidP="00617C65">
            <w:pPr>
              <w:pStyle w:val="FieldText"/>
            </w:pPr>
          </w:p>
        </w:tc>
      </w:tr>
    </w:tbl>
    <w:p w14:paraId="7B865972" w14:textId="77777777" w:rsidR="00330050" w:rsidRDefault="00330050" w:rsidP="00330050">
      <w:pPr>
        <w:pStyle w:val="Heading2"/>
      </w:pPr>
      <w:r>
        <w:t>References</w:t>
      </w:r>
    </w:p>
    <w:p w14:paraId="6C226525" w14:textId="77777777" w:rsidR="00330050" w:rsidRDefault="00330050" w:rsidP="00490804">
      <w:pPr>
        <w:pStyle w:val="Italic"/>
      </w:pPr>
      <w:r w:rsidRPr="007F3D5B">
        <w:t>Please list three professional references.</w:t>
      </w:r>
    </w:p>
    <w:tbl>
      <w:tblPr>
        <w:tblStyle w:val="PlainTable3"/>
        <w:tblW w:w="5000" w:type="pct"/>
        <w:tblLayout w:type="fixed"/>
        <w:tblLook w:val="0620" w:firstRow="1" w:lastRow="0" w:firstColumn="0" w:lastColumn="0" w:noHBand="1" w:noVBand="1"/>
      </w:tblPr>
      <w:tblGrid>
        <w:gridCol w:w="1072"/>
        <w:gridCol w:w="5588"/>
        <w:gridCol w:w="1350"/>
        <w:gridCol w:w="2070"/>
      </w:tblGrid>
      <w:tr w:rsidR="000F2DF4" w:rsidRPr="005114CE" w14:paraId="2E9405F1"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7E8F2AA8" w14:textId="77777777" w:rsidR="000F2DF4" w:rsidRPr="005114CE" w:rsidRDefault="000F2DF4" w:rsidP="00490804">
            <w:r w:rsidRPr="005114CE">
              <w:t>Full Name:</w:t>
            </w:r>
          </w:p>
        </w:tc>
        <w:tc>
          <w:tcPr>
            <w:tcW w:w="5588" w:type="dxa"/>
            <w:tcBorders>
              <w:bottom w:val="single" w:sz="4" w:space="0" w:color="auto"/>
            </w:tcBorders>
          </w:tcPr>
          <w:p w14:paraId="556476BA" w14:textId="77777777" w:rsidR="000F2DF4" w:rsidRPr="009C220D" w:rsidRDefault="000F2DF4" w:rsidP="00A211B2">
            <w:pPr>
              <w:pStyle w:val="FieldText"/>
            </w:pPr>
          </w:p>
        </w:tc>
        <w:tc>
          <w:tcPr>
            <w:tcW w:w="1350" w:type="dxa"/>
          </w:tcPr>
          <w:p w14:paraId="0A2B959D" w14:textId="77777777" w:rsidR="000F2DF4" w:rsidRPr="005114CE" w:rsidRDefault="000D2539" w:rsidP="00490804">
            <w:pPr>
              <w:pStyle w:val="Heading4"/>
            </w:pPr>
            <w:r>
              <w:t>Relationship</w:t>
            </w:r>
            <w:r w:rsidR="000F2DF4" w:rsidRPr="005114CE">
              <w:t>:</w:t>
            </w:r>
          </w:p>
        </w:tc>
        <w:tc>
          <w:tcPr>
            <w:tcW w:w="2070" w:type="dxa"/>
            <w:tcBorders>
              <w:bottom w:val="single" w:sz="4" w:space="0" w:color="auto"/>
            </w:tcBorders>
          </w:tcPr>
          <w:p w14:paraId="45176BEC" w14:textId="77777777" w:rsidR="000F2DF4" w:rsidRPr="009C220D" w:rsidRDefault="000F2DF4" w:rsidP="00A211B2">
            <w:pPr>
              <w:pStyle w:val="FieldText"/>
            </w:pPr>
          </w:p>
        </w:tc>
      </w:tr>
      <w:tr w:rsidR="000F2DF4" w:rsidRPr="005114CE" w14:paraId="0D8B33C2" w14:textId="77777777" w:rsidTr="00BD103E">
        <w:trPr>
          <w:trHeight w:val="360"/>
        </w:trPr>
        <w:tc>
          <w:tcPr>
            <w:tcW w:w="1072" w:type="dxa"/>
          </w:tcPr>
          <w:p w14:paraId="7FB4B3C8" w14:textId="77777777" w:rsidR="000F2DF4" w:rsidRPr="005114CE" w:rsidRDefault="000D2539" w:rsidP="00490804">
            <w:r>
              <w:t>Company</w:t>
            </w:r>
            <w:r w:rsidR="004A4198" w:rsidRPr="005114CE">
              <w:t>:</w:t>
            </w:r>
          </w:p>
        </w:tc>
        <w:tc>
          <w:tcPr>
            <w:tcW w:w="5588" w:type="dxa"/>
            <w:tcBorders>
              <w:top w:val="single" w:sz="4" w:space="0" w:color="auto"/>
              <w:bottom w:val="single" w:sz="4" w:space="0" w:color="auto"/>
            </w:tcBorders>
          </w:tcPr>
          <w:p w14:paraId="5261F990" w14:textId="77777777" w:rsidR="000F2DF4" w:rsidRPr="009C220D" w:rsidRDefault="000F2DF4" w:rsidP="00A211B2">
            <w:pPr>
              <w:pStyle w:val="FieldText"/>
            </w:pPr>
          </w:p>
        </w:tc>
        <w:tc>
          <w:tcPr>
            <w:tcW w:w="1350" w:type="dxa"/>
          </w:tcPr>
          <w:p w14:paraId="13AFF789" w14:textId="77777777" w:rsidR="000F2DF4" w:rsidRPr="005114CE" w:rsidRDefault="000F2DF4" w:rsidP="00490804">
            <w:pPr>
              <w:pStyle w:val="Heading4"/>
            </w:pPr>
            <w:r w:rsidRPr="005114CE">
              <w:t>Phone:</w:t>
            </w:r>
          </w:p>
        </w:tc>
        <w:tc>
          <w:tcPr>
            <w:tcW w:w="2070" w:type="dxa"/>
            <w:tcBorders>
              <w:top w:val="single" w:sz="4" w:space="0" w:color="auto"/>
              <w:bottom w:val="single" w:sz="4" w:space="0" w:color="auto"/>
            </w:tcBorders>
          </w:tcPr>
          <w:p w14:paraId="60B7FDA9" w14:textId="77777777" w:rsidR="000F2DF4" w:rsidRPr="009C220D" w:rsidRDefault="000F2DF4" w:rsidP="00682C69">
            <w:pPr>
              <w:pStyle w:val="FieldText"/>
            </w:pPr>
          </w:p>
        </w:tc>
      </w:tr>
      <w:tr w:rsidR="00BD103E" w:rsidRPr="005114CE" w14:paraId="519E93C3" w14:textId="77777777" w:rsidTr="00BD103E">
        <w:trPr>
          <w:trHeight w:val="360"/>
        </w:trPr>
        <w:tc>
          <w:tcPr>
            <w:tcW w:w="1072" w:type="dxa"/>
            <w:tcBorders>
              <w:bottom w:val="single" w:sz="4" w:space="0" w:color="auto"/>
            </w:tcBorders>
          </w:tcPr>
          <w:p w14:paraId="304D5A84" w14:textId="77777777" w:rsidR="00BD103E" w:rsidRDefault="00BD103E" w:rsidP="00490804">
            <w:r>
              <w:t>Address:</w:t>
            </w:r>
          </w:p>
        </w:tc>
        <w:tc>
          <w:tcPr>
            <w:tcW w:w="5588" w:type="dxa"/>
            <w:tcBorders>
              <w:top w:val="single" w:sz="4" w:space="0" w:color="auto"/>
              <w:bottom w:val="single" w:sz="4" w:space="0" w:color="auto"/>
            </w:tcBorders>
          </w:tcPr>
          <w:p w14:paraId="229646E8" w14:textId="77777777" w:rsidR="00BD103E" w:rsidRPr="009C220D" w:rsidRDefault="00BD103E" w:rsidP="00A211B2">
            <w:pPr>
              <w:pStyle w:val="FieldText"/>
            </w:pPr>
          </w:p>
        </w:tc>
        <w:tc>
          <w:tcPr>
            <w:tcW w:w="1350" w:type="dxa"/>
            <w:tcBorders>
              <w:bottom w:val="single" w:sz="4" w:space="0" w:color="auto"/>
            </w:tcBorders>
          </w:tcPr>
          <w:p w14:paraId="7A2AFAA9" w14:textId="77777777" w:rsidR="00BD103E" w:rsidRPr="005114CE" w:rsidRDefault="00BD103E" w:rsidP="00490804">
            <w:pPr>
              <w:pStyle w:val="Heading4"/>
            </w:pPr>
          </w:p>
        </w:tc>
        <w:tc>
          <w:tcPr>
            <w:tcW w:w="2070" w:type="dxa"/>
            <w:tcBorders>
              <w:top w:val="single" w:sz="4" w:space="0" w:color="auto"/>
              <w:bottom w:val="single" w:sz="4" w:space="0" w:color="auto"/>
            </w:tcBorders>
          </w:tcPr>
          <w:p w14:paraId="5DDF1111" w14:textId="77777777" w:rsidR="00BD103E" w:rsidRPr="009C220D" w:rsidRDefault="00BD103E" w:rsidP="00682C69">
            <w:pPr>
              <w:pStyle w:val="FieldText"/>
            </w:pPr>
          </w:p>
        </w:tc>
      </w:tr>
      <w:tr w:rsidR="00D55AFA" w:rsidRPr="005114CE" w14:paraId="25D79CC6"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4B9790D5"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109C11ED"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4E685CB5"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14B95AA8" w14:textId="77777777" w:rsidR="00D55AFA" w:rsidRDefault="00D55AFA" w:rsidP="00330050"/>
        </w:tc>
      </w:tr>
      <w:tr w:rsidR="000F2DF4" w:rsidRPr="005114CE" w14:paraId="0A9BDD8B" w14:textId="77777777" w:rsidTr="00BD103E">
        <w:trPr>
          <w:trHeight w:val="360"/>
        </w:trPr>
        <w:tc>
          <w:tcPr>
            <w:tcW w:w="1072" w:type="dxa"/>
            <w:tcBorders>
              <w:top w:val="single" w:sz="4" w:space="0" w:color="auto"/>
            </w:tcBorders>
          </w:tcPr>
          <w:p w14:paraId="5BA6252E" w14:textId="77777777" w:rsidR="000F2DF4" w:rsidRPr="005114CE" w:rsidRDefault="000F2DF4" w:rsidP="00490804">
            <w:r w:rsidRPr="005114CE">
              <w:lastRenderedPageBreak/>
              <w:t>Full Name</w:t>
            </w:r>
            <w:r w:rsidR="004A4198" w:rsidRPr="005114CE">
              <w:t>:</w:t>
            </w:r>
          </w:p>
        </w:tc>
        <w:tc>
          <w:tcPr>
            <w:tcW w:w="5588" w:type="dxa"/>
            <w:tcBorders>
              <w:top w:val="single" w:sz="4" w:space="0" w:color="auto"/>
              <w:bottom w:val="single" w:sz="4" w:space="0" w:color="auto"/>
            </w:tcBorders>
          </w:tcPr>
          <w:p w14:paraId="0FED39F8" w14:textId="77777777" w:rsidR="000F2DF4" w:rsidRPr="009C220D" w:rsidRDefault="000F2DF4" w:rsidP="00A211B2">
            <w:pPr>
              <w:pStyle w:val="FieldText"/>
            </w:pPr>
          </w:p>
        </w:tc>
        <w:tc>
          <w:tcPr>
            <w:tcW w:w="1350" w:type="dxa"/>
            <w:tcBorders>
              <w:top w:val="single" w:sz="4" w:space="0" w:color="auto"/>
            </w:tcBorders>
          </w:tcPr>
          <w:p w14:paraId="1AD593EC" w14:textId="77777777"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tcPr>
          <w:p w14:paraId="0E987A63" w14:textId="77777777" w:rsidR="000F2DF4" w:rsidRPr="009C220D" w:rsidRDefault="000F2DF4" w:rsidP="00A211B2">
            <w:pPr>
              <w:pStyle w:val="FieldText"/>
            </w:pPr>
          </w:p>
        </w:tc>
      </w:tr>
      <w:tr w:rsidR="000D2539" w:rsidRPr="005114CE" w14:paraId="67CA69FF" w14:textId="77777777" w:rsidTr="00BD103E">
        <w:trPr>
          <w:trHeight w:val="360"/>
        </w:trPr>
        <w:tc>
          <w:tcPr>
            <w:tcW w:w="1072" w:type="dxa"/>
          </w:tcPr>
          <w:p w14:paraId="188ECC1B" w14:textId="77777777" w:rsidR="000D2539" w:rsidRPr="005114CE" w:rsidRDefault="000D2539" w:rsidP="00490804">
            <w:r>
              <w:t>Company:</w:t>
            </w:r>
          </w:p>
        </w:tc>
        <w:tc>
          <w:tcPr>
            <w:tcW w:w="5588" w:type="dxa"/>
            <w:tcBorders>
              <w:top w:val="single" w:sz="4" w:space="0" w:color="auto"/>
              <w:bottom w:val="single" w:sz="4" w:space="0" w:color="auto"/>
            </w:tcBorders>
          </w:tcPr>
          <w:p w14:paraId="3938DA89" w14:textId="77777777" w:rsidR="000D2539" w:rsidRPr="009C220D" w:rsidRDefault="000D2539" w:rsidP="00A211B2">
            <w:pPr>
              <w:pStyle w:val="FieldText"/>
            </w:pPr>
          </w:p>
        </w:tc>
        <w:tc>
          <w:tcPr>
            <w:tcW w:w="1350" w:type="dxa"/>
          </w:tcPr>
          <w:p w14:paraId="5524927C"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tcPr>
          <w:p w14:paraId="77147B48" w14:textId="77777777" w:rsidR="000D2539" w:rsidRPr="009C220D" w:rsidRDefault="000D2539" w:rsidP="00682C69">
            <w:pPr>
              <w:pStyle w:val="FieldText"/>
            </w:pPr>
          </w:p>
        </w:tc>
      </w:tr>
      <w:tr w:rsidR="00BD103E" w:rsidRPr="005114CE" w14:paraId="10D3FA19" w14:textId="77777777" w:rsidTr="00BD103E">
        <w:trPr>
          <w:trHeight w:val="360"/>
        </w:trPr>
        <w:tc>
          <w:tcPr>
            <w:tcW w:w="1072" w:type="dxa"/>
            <w:tcBorders>
              <w:bottom w:val="single" w:sz="4" w:space="0" w:color="auto"/>
            </w:tcBorders>
          </w:tcPr>
          <w:p w14:paraId="5B514AC1" w14:textId="77777777" w:rsidR="00BD103E" w:rsidRDefault="00BD103E" w:rsidP="00490804">
            <w:r w:rsidRPr="005114CE">
              <w:t>Address:</w:t>
            </w:r>
          </w:p>
        </w:tc>
        <w:tc>
          <w:tcPr>
            <w:tcW w:w="5588" w:type="dxa"/>
            <w:tcBorders>
              <w:top w:val="single" w:sz="4" w:space="0" w:color="auto"/>
              <w:bottom w:val="single" w:sz="4" w:space="0" w:color="auto"/>
            </w:tcBorders>
          </w:tcPr>
          <w:p w14:paraId="58ADB643" w14:textId="77777777" w:rsidR="00BD103E" w:rsidRPr="009C220D" w:rsidRDefault="00BD103E" w:rsidP="00A211B2">
            <w:pPr>
              <w:pStyle w:val="FieldText"/>
            </w:pPr>
          </w:p>
        </w:tc>
        <w:tc>
          <w:tcPr>
            <w:tcW w:w="1350" w:type="dxa"/>
            <w:tcBorders>
              <w:bottom w:val="single" w:sz="4" w:space="0" w:color="auto"/>
            </w:tcBorders>
          </w:tcPr>
          <w:p w14:paraId="1B36149D" w14:textId="77777777" w:rsidR="00BD103E" w:rsidRPr="005114CE" w:rsidRDefault="00BD103E" w:rsidP="00490804">
            <w:pPr>
              <w:pStyle w:val="Heading4"/>
            </w:pPr>
          </w:p>
        </w:tc>
        <w:tc>
          <w:tcPr>
            <w:tcW w:w="2070" w:type="dxa"/>
            <w:tcBorders>
              <w:top w:val="single" w:sz="4" w:space="0" w:color="auto"/>
              <w:bottom w:val="single" w:sz="4" w:space="0" w:color="auto"/>
            </w:tcBorders>
          </w:tcPr>
          <w:p w14:paraId="04C19093" w14:textId="77777777" w:rsidR="00BD103E" w:rsidRPr="009C220D" w:rsidRDefault="00BD103E" w:rsidP="00682C69">
            <w:pPr>
              <w:pStyle w:val="FieldText"/>
            </w:pPr>
          </w:p>
        </w:tc>
      </w:tr>
      <w:tr w:rsidR="00D55AFA" w:rsidRPr="005114CE" w14:paraId="561AB856" w14:textId="77777777" w:rsidTr="00BD103E">
        <w:trPr>
          <w:trHeight w:hRule="exact" w:val="144"/>
        </w:trPr>
        <w:tc>
          <w:tcPr>
            <w:tcW w:w="1072" w:type="dxa"/>
            <w:tcBorders>
              <w:top w:val="single" w:sz="4" w:space="0" w:color="auto"/>
              <w:bottom w:val="single" w:sz="4" w:space="0" w:color="auto"/>
            </w:tcBorders>
            <w:shd w:val="clear" w:color="auto" w:fill="F2F2F2" w:themeFill="background1" w:themeFillShade="F2"/>
          </w:tcPr>
          <w:p w14:paraId="2F2E4861" w14:textId="77777777" w:rsidR="00D55AFA" w:rsidRPr="005114CE" w:rsidRDefault="00D55AFA" w:rsidP="00330050"/>
        </w:tc>
        <w:tc>
          <w:tcPr>
            <w:tcW w:w="5588" w:type="dxa"/>
            <w:tcBorders>
              <w:top w:val="single" w:sz="4" w:space="0" w:color="auto"/>
              <w:bottom w:val="single" w:sz="4" w:space="0" w:color="auto"/>
            </w:tcBorders>
            <w:shd w:val="clear" w:color="auto" w:fill="F2F2F2" w:themeFill="background1" w:themeFillShade="F2"/>
          </w:tcPr>
          <w:p w14:paraId="1D9B8D07"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tcPr>
          <w:p w14:paraId="737E0C92"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tcPr>
          <w:p w14:paraId="45B544BC" w14:textId="77777777" w:rsidR="00D55AFA" w:rsidRDefault="00D55AFA" w:rsidP="00330050"/>
        </w:tc>
      </w:tr>
      <w:tr w:rsidR="000D2539" w:rsidRPr="005114CE" w14:paraId="51FFB5A7" w14:textId="77777777" w:rsidTr="00BD103E">
        <w:trPr>
          <w:trHeight w:val="360"/>
        </w:trPr>
        <w:tc>
          <w:tcPr>
            <w:tcW w:w="1072" w:type="dxa"/>
            <w:tcBorders>
              <w:top w:val="single" w:sz="4" w:space="0" w:color="auto"/>
            </w:tcBorders>
          </w:tcPr>
          <w:p w14:paraId="5A1EA57D" w14:textId="77777777" w:rsidR="000D2539" w:rsidRPr="005114CE" w:rsidRDefault="000D2539" w:rsidP="00490804">
            <w:r w:rsidRPr="005114CE">
              <w:t>Full Name:</w:t>
            </w:r>
          </w:p>
        </w:tc>
        <w:tc>
          <w:tcPr>
            <w:tcW w:w="5588" w:type="dxa"/>
            <w:tcBorders>
              <w:top w:val="single" w:sz="4" w:space="0" w:color="auto"/>
              <w:bottom w:val="single" w:sz="4" w:space="0" w:color="auto"/>
            </w:tcBorders>
          </w:tcPr>
          <w:p w14:paraId="64BF9BFA" w14:textId="77777777" w:rsidR="000D2539" w:rsidRPr="009C220D" w:rsidRDefault="000D2539" w:rsidP="00607FED">
            <w:pPr>
              <w:pStyle w:val="FieldText"/>
              <w:keepLines/>
            </w:pPr>
          </w:p>
        </w:tc>
        <w:tc>
          <w:tcPr>
            <w:tcW w:w="1350" w:type="dxa"/>
            <w:tcBorders>
              <w:top w:val="single" w:sz="4" w:space="0" w:color="auto"/>
            </w:tcBorders>
          </w:tcPr>
          <w:p w14:paraId="25CFB16B" w14:textId="77777777"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tcPr>
          <w:p w14:paraId="2BD6296B" w14:textId="77777777" w:rsidR="000D2539" w:rsidRPr="009C220D" w:rsidRDefault="000D2539" w:rsidP="00607FED">
            <w:pPr>
              <w:pStyle w:val="FieldText"/>
              <w:keepLines/>
            </w:pPr>
          </w:p>
        </w:tc>
      </w:tr>
      <w:tr w:rsidR="000D2539" w:rsidRPr="005114CE" w14:paraId="6940840B" w14:textId="77777777" w:rsidTr="00BD103E">
        <w:trPr>
          <w:trHeight w:val="360"/>
        </w:trPr>
        <w:tc>
          <w:tcPr>
            <w:tcW w:w="1072" w:type="dxa"/>
          </w:tcPr>
          <w:p w14:paraId="59E8A1F5" w14:textId="77777777" w:rsidR="000D2539" w:rsidRPr="005114CE" w:rsidRDefault="000D2539" w:rsidP="00490804">
            <w:r>
              <w:t>Company:</w:t>
            </w:r>
          </w:p>
        </w:tc>
        <w:tc>
          <w:tcPr>
            <w:tcW w:w="5588" w:type="dxa"/>
            <w:tcBorders>
              <w:top w:val="single" w:sz="4" w:space="0" w:color="auto"/>
              <w:bottom w:val="single" w:sz="4" w:space="0" w:color="auto"/>
            </w:tcBorders>
          </w:tcPr>
          <w:p w14:paraId="4C9A091F" w14:textId="77777777" w:rsidR="000D2539" w:rsidRPr="009C220D" w:rsidRDefault="000D2539" w:rsidP="00607FED">
            <w:pPr>
              <w:pStyle w:val="FieldText"/>
              <w:keepLines/>
            </w:pPr>
          </w:p>
        </w:tc>
        <w:tc>
          <w:tcPr>
            <w:tcW w:w="1350" w:type="dxa"/>
          </w:tcPr>
          <w:p w14:paraId="4C5CD14A"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tcPr>
          <w:p w14:paraId="1FD5D45C" w14:textId="77777777" w:rsidR="000D2539" w:rsidRPr="009C220D" w:rsidRDefault="000D2539" w:rsidP="00607FED">
            <w:pPr>
              <w:pStyle w:val="FieldText"/>
              <w:keepLines/>
            </w:pPr>
          </w:p>
        </w:tc>
      </w:tr>
      <w:tr w:rsidR="00BD103E" w:rsidRPr="005114CE" w14:paraId="7E1D95E4" w14:textId="77777777" w:rsidTr="00BD103E">
        <w:trPr>
          <w:trHeight w:val="360"/>
        </w:trPr>
        <w:tc>
          <w:tcPr>
            <w:tcW w:w="1072" w:type="dxa"/>
          </w:tcPr>
          <w:p w14:paraId="6B1683CB" w14:textId="77777777" w:rsidR="00BD103E" w:rsidRDefault="00BD103E" w:rsidP="00490804">
            <w:r w:rsidRPr="005114CE">
              <w:t>Address:</w:t>
            </w:r>
          </w:p>
        </w:tc>
        <w:tc>
          <w:tcPr>
            <w:tcW w:w="5588" w:type="dxa"/>
            <w:tcBorders>
              <w:top w:val="single" w:sz="4" w:space="0" w:color="auto"/>
              <w:bottom w:val="single" w:sz="4" w:space="0" w:color="auto"/>
            </w:tcBorders>
          </w:tcPr>
          <w:p w14:paraId="59CAEEDE" w14:textId="77777777" w:rsidR="00BD103E" w:rsidRPr="009C220D" w:rsidRDefault="00BD103E" w:rsidP="00607FED">
            <w:pPr>
              <w:pStyle w:val="FieldText"/>
              <w:keepLines/>
            </w:pPr>
          </w:p>
        </w:tc>
        <w:tc>
          <w:tcPr>
            <w:tcW w:w="1350" w:type="dxa"/>
            <w:tcBorders>
              <w:bottom w:val="single" w:sz="4" w:space="0" w:color="auto"/>
            </w:tcBorders>
          </w:tcPr>
          <w:p w14:paraId="593A98AF" w14:textId="77777777" w:rsidR="00BD103E" w:rsidRPr="005114CE" w:rsidRDefault="00BD103E" w:rsidP="00490804">
            <w:pPr>
              <w:pStyle w:val="Heading4"/>
            </w:pPr>
          </w:p>
        </w:tc>
        <w:tc>
          <w:tcPr>
            <w:tcW w:w="2070" w:type="dxa"/>
            <w:tcBorders>
              <w:top w:val="single" w:sz="4" w:space="0" w:color="auto"/>
              <w:bottom w:val="single" w:sz="4" w:space="0" w:color="auto"/>
            </w:tcBorders>
          </w:tcPr>
          <w:p w14:paraId="380049D7" w14:textId="77777777" w:rsidR="00BD103E" w:rsidRPr="009C220D" w:rsidRDefault="00BD103E" w:rsidP="00607FED">
            <w:pPr>
              <w:pStyle w:val="FieldText"/>
              <w:keepLines/>
            </w:pPr>
          </w:p>
        </w:tc>
      </w:tr>
    </w:tbl>
    <w:p w14:paraId="500C5565" w14:textId="77777777" w:rsidR="00871876" w:rsidRDefault="00871876" w:rsidP="00871876">
      <w:pPr>
        <w:pStyle w:val="Heading2"/>
      </w:pPr>
      <w:r>
        <w:t>Previous Employment</w:t>
      </w:r>
    </w:p>
    <w:tbl>
      <w:tblPr>
        <w:tblStyle w:val="PlainTable3"/>
        <w:tblW w:w="5000" w:type="pct"/>
        <w:tblLayout w:type="fixed"/>
        <w:tblLook w:val="0620" w:firstRow="1" w:lastRow="0" w:firstColumn="0" w:lastColumn="0" w:noHBand="1" w:noVBand="1"/>
      </w:tblPr>
      <w:tblGrid>
        <w:gridCol w:w="1072"/>
        <w:gridCol w:w="5768"/>
        <w:gridCol w:w="1170"/>
        <w:gridCol w:w="2070"/>
      </w:tblGrid>
      <w:tr w:rsidR="000D2539" w:rsidRPr="00613129" w14:paraId="0FF5C397"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0434F06B" w14:textId="77777777" w:rsidR="000D2539" w:rsidRPr="005114CE" w:rsidRDefault="000D2539" w:rsidP="00490804">
            <w:r w:rsidRPr="005114CE">
              <w:t>Company:</w:t>
            </w:r>
          </w:p>
        </w:tc>
        <w:tc>
          <w:tcPr>
            <w:tcW w:w="5768" w:type="dxa"/>
            <w:tcBorders>
              <w:bottom w:val="single" w:sz="4" w:space="0" w:color="auto"/>
            </w:tcBorders>
          </w:tcPr>
          <w:p w14:paraId="7DF7DB7C" w14:textId="77777777" w:rsidR="000D2539" w:rsidRPr="009C220D" w:rsidRDefault="000D2539" w:rsidP="0014663E">
            <w:pPr>
              <w:pStyle w:val="FieldText"/>
            </w:pPr>
          </w:p>
        </w:tc>
        <w:tc>
          <w:tcPr>
            <w:tcW w:w="1170" w:type="dxa"/>
          </w:tcPr>
          <w:p w14:paraId="28AC211B" w14:textId="77777777" w:rsidR="000D2539" w:rsidRPr="005114CE" w:rsidRDefault="000D2539" w:rsidP="00490804">
            <w:pPr>
              <w:pStyle w:val="Heading4"/>
            </w:pPr>
            <w:r w:rsidRPr="005114CE">
              <w:t>Phone:</w:t>
            </w:r>
          </w:p>
        </w:tc>
        <w:tc>
          <w:tcPr>
            <w:tcW w:w="2070" w:type="dxa"/>
            <w:tcBorders>
              <w:bottom w:val="single" w:sz="4" w:space="0" w:color="auto"/>
            </w:tcBorders>
          </w:tcPr>
          <w:p w14:paraId="6E7EC26D" w14:textId="77777777" w:rsidR="000D2539" w:rsidRPr="009C220D" w:rsidRDefault="000D2539" w:rsidP="00682C69">
            <w:pPr>
              <w:pStyle w:val="FieldText"/>
            </w:pPr>
          </w:p>
        </w:tc>
      </w:tr>
      <w:tr w:rsidR="000D2539" w:rsidRPr="00613129" w14:paraId="59C1480A" w14:textId="77777777" w:rsidTr="00BD103E">
        <w:trPr>
          <w:trHeight w:val="360"/>
        </w:trPr>
        <w:tc>
          <w:tcPr>
            <w:tcW w:w="1072" w:type="dxa"/>
          </w:tcPr>
          <w:p w14:paraId="625D3239" w14:textId="77777777" w:rsidR="000D2539" w:rsidRPr="005114CE" w:rsidRDefault="000D2539" w:rsidP="00490804">
            <w:r w:rsidRPr="005114CE">
              <w:t>Address:</w:t>
            </w:r>
          </w:p>
        </w:tc>
        <w:tc>
          <w:tcPr>
            <w:tcW w:w="5768" w:type="dxa"/>
            <w:tcBorders>
              <w:top w:val="single" w:sz="4" w:space="0" w:color="auto"/>
              <w:bottom w:val="single" w:sz="4" w:space="0" w:color="auto"/>
            </w:tcBorders>
          </w:tcPr>
          <w:p w14:paraId="2C5CA1A7" w14:textId="77777777" w:rsidR="000D2539" w:rsidRPr="009C220D" w:rsidRDefault="000D2539" w:rsidP="0014663E">
            <w:pPr>
              <w:pStyle w:val="FieldText"/>
            </w:pPr>
          </w:p>
        </w:tc>
        <w:tc>
          <w:tcPr>
            <w:tcW w:w="1170" w:type="dxa"/>
          </w:tcPr>
          <w:p w14:paraId="78B2618D" w14:textId="77777777"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tcPr>
          <w:p w14:paraId="6E554EEA" w14:textId="77777777" w:rsidR="000D2539" w:rsidRPr="009C220D" w:rsidRDefault="000D2539" w:rsidP="0014663E">
            <w:pPr>
              <w:pStyle w:val="FieldText"/>
            </w:pPr>
          </w:p>
        </w:tc>
      </w:tr>
    </w:tbl>
    <w:p w14:paraId="66F58A29" w14:textId="77777777"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14:paraId="364355EE"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74C241A0" w14:textId="77777777" w:rsidR="008F5BCD" w:rsidRPr="005114CE" w:rsidRDefault="008F5BCD" w:rsidP="00490804">
            <w:r w:rsidRPr="005114CE">
              <w:t>Job Title:</w:t>
            </w:r>
          </w:p>
        </w:tc>
        <w:tc>
          <w:tcPr>
            <w:tcW w:w="2888" w:type="dxa"/>
          </w:tcPr>
          <w:p w14:paraId="5B5C8531" w14:textId="77777777" w:rsidR="008F5BCD" w:rsidRPr="009C220D" w:rsidRDefault="008F5BCD" w:rsidP="0014663E">
            <w:pPr>
              <w:pStyle w:val="FieldText"/>
            </w:pPr>
          </w:p>
        </w:tc>
        <w:tc>
          <w:tcPr>
            <w:tcW w:w="1530" w:type="dxa"/>
          </w:tcPr>
          <w:p w14:paraId="076EA290" w14:textId="77777777" w:rsidR="008F5BCD" w:rsidRPr="005114CE" w:rsidRDefault="008F5BCD" w:rsidP="00490804">
            <w:pPr>
              <w:pStyle w:val="Heading4"/>
            </w:pPr>
            <w:r w:rsidRPr="005114CE">
              <w:t>Starting Salary:</w:t>
            </w:r>
          </w:p>
        </w:tc>
        <w:tc>
          <w:tcPr>
            <w:tcW w:w="1350" w:type="dxa"/>
          </w:tcPr>
          <w:p w14:paraId="3A5F2828" w14:textId="77777777" w:rsidR="008F5BCD" w:rsidRPr="009C220D" w:rsidRDefault="008F5BCD" w:rsidP="00856C35">
            <w:pPr>
              <w:pStyle w:val="FieldText"/>
            </w:pPr>
            <w:r w:rsidRPr="009C220D">
              <w:t>$</w:t>
            </w:r>
          </w:p>
        </w:tc>
        <w:tc>
          <w:tcPr>
            <w:tcW w:w="1620" w:type="dxa"/>
          </w:tcPr>
          <w:p w14:paraId="6F94690F" w14:textId="77777777" w:rsidR="008F5BCD" w:rsidRPr="005114CE" w:rsidRDefault="008F5BCD" w:rsidP="00490804">
            <w:pPr>
              <w:pStyle w:val="Heading4"/>
            </w:pPr>
            <w:r w:rsidRPr="005114CE">
              <w:t>Ending Salary:</w:t>
            </w:r>
          </w:p>
        </w:tc>
        <w:tc>
          <w:tcPr>
            <w:tcW w:w="1620" w:type="dxa"/>
          </w:tcPr>
          <w:p w14:paraId="2B8F5F2F" w14:textId="77777777" w:rsidR="008F5BCD" w:rsidRPr="009C220D" w:rsidRDefault="008F5BCD" w:rsidP="00856C35">
            <w:pPr>
              <w:pStyle w:val="FieldText"/>
            </w:pPr>
            <w:r w:rsidRPr="009C220D">
              <w:t>$</w:t>
            </w:r>
          </w:p>
        </w:tc>
      </w:tr>
    </w:tbl>
    <w:p w14:paraId="50446CB8" w14:textId="77777777"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14:paraId="37A1622E"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6C0B9FD7" w14:textId="77777777" w:rsidR="000D2539" w:rsidRPr="005114CE" w:rsidRDefault="000D2539" w:rsidP="00490804">
            <w:r w:rsidRPr="005114CE">
              <w:t>Responsibilities:</w:t>
            </w:r>
          </w:p>
        </w:tc>
        <w:tc>
          <w:tcPr>
            <w:tcW w:w="8589" w:type="dxa"/>
            <w:tcBorders>
              <w:bottom w:val="single" w:sz="4" w:space="0" w:color="auto"/>
            </w:tcBorders>
          </w:tcPr>
          <w:p w14:paraId="14FFE282" w14:textId="77777777" w:rsidR="000D2539" w:rsidRPr="009C220D" w:rsidRDefault="000D2539" w:rsidP="0014663E">
            <w:pPr>
              <w:pStyle w:val="FieldText"/>
            </w:pPr>
          </w:p>
        </w:tc>
      </w:tr>
    </w:tbl>
    <w:p w14:paraId="45404717"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6DC690E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DF42907" w14:textId="77777777" w:rsidR="000D2539" w:rsidRPr="005114CE" w:rsidRDefault="000D2539" w:rsidP="00490804">
            <w:r w:rsidRPr="005114CE">
              <w:t>From:</w:t>
            </w:r>
          </w:p>
        </w:tc>
        <w:tc>
          <w:tcPr>
            <w:tcW w:w="1440" w:type="dxa"/>
            <w:tcBorders>
              <w:bottom w:val="single" w:sz="4" w:space="0" w:color="auto"/>
            </w:tcBorders>
          </w:tcPr>
          <w:p w14:paraId="2AD6CC0F" w14:textId="77777777" w:rsidR="000D2539" w:rsidRPr="009C220D" w:rsidRDefault="000D2539" w:rsidP="0014663E">
            <w:pPr>
              <w:pStyle w:val="FieldText"/>
            </w:pPr>
          </w:p>
        </w:tc>
        <w:tc>
          <w:tcPr>
            <w:tcW w:w="450" w:type="dxa"/>
          </w:tcPr>
          <w:p w14:paraId="0D5F1F1D" w14:textId="77777777" w:rsidR="000D2539" w:rsidRPr="005114CE" w:rsidRDefault="000D2539" w:rsidP="00490804">
            <w:pPr>
              <w:pStyle w:val="Heading4"/>
            </w:pPr>
            <w:r w:rsidRPr="005114CE">
              <w:t>To:</w:t>
            </w:r>
          </w:p>
        </w:tc>
        <w:tc>
          <w:tcPr>
            <w:tcW w:w="1800" w:type="dxa"/>
            <w:tcBorders>
              <w:bottom w:val="single" w:sz="4" w:space="0" w:color="auto"/>
            </w:tcBorders>
          </w:tcPr>
          <w:p w14:paraId="15394FD7" w14:textId="77777777" w:rsidR="000D2539" w:rsidRPr="009C220D" w:rsidRDefault="000D2539" w:rsidP="0014663E">
            <w:pPr>
              <w:pStyle w:val="FieldText"/>
            </w:pPr>
          </w:p>
        </w:tc>
        <w:tc>
          <w:tcPr>
            <w:tcW w:w="2070" w:type="dxa"/>
          </w:tcPr>
          <w:p w14:paraId="52B89657" w14:textId="77777777" w:rsidR="000D2539" w:rsidRPr="005114CE" w:rsidRDefault="007E56C4" w:rsidP="00490804">
            <w:pPr>
              <w:pStyle w:val="Heading4"/>
            </w:pPr>
            <w:r>
              <w:t>Reason for L</w:t>
            </w:r>
            <w:r w:rsidR="000D2539" w:rsidRPr="005114CE">
              <w:t>eaving:</w:t>
            </w:r>
          </w:p>
        </w:tc>
        <w:tc>
          <w:tcPr>
            <w:tcW w:w="3240" w:type="dxa"/>
            <w:tcBorders>
              <w:bottom w:val="single" w:sz="4" w:space="0" w:color="auto"/>
            </w:tcBorders>
          </w:tcPr>
          <w:p w14:paraId="0E6C5A08" w14:textId="77777777" w:rsidR="000D2539" w:rsidRPr="009C220D" w:rsidRDefault="000D2539" w:rsidP="0014663E">
            <w:pPr>
              <w:pStyle w:val="FieldText"/>
            </w:pPr>
          </w:p>
        </w:tc>
      </w:tr>
    </w:tbl>
    <w:p w14:paraId="75B14634" w14:textId="77777777"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0D2539" w:rsidRPr="00613129" w14:paraId="1ADB4991"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2CDF2EE7" w14:textId="77777777" w:rsidR="000D2539" w:rsidRPr="005114CE" w:rsidRDefault="000D2539" w:rsidP="00490804">
            <w:r w:rsidRPr="005114CE">
              <w:t>May we contact your previous supervisor for a reference?</w:t>
            </w:r>
          </w:p>
        </w:tc>
        <w:tc>
          <w:tcPr>
            <w:tcW w:w="900" w:type="dxa"/>
          </w:tcPr>
          <w:p w14:paraId="0917310F" w14:textId="77777777" w:rsidR="000D2539" w:rsidRPr="009C220D" w:rsidRDefault="000D2539" w:rsidP="00490804">
            <w:pPr>
              <w:pStyle w:val="Checkbox"/>
            </w:pPr>
            <w:r>
              <w:t>YES</w:t>
            </w:r>
          </w:p>
          <w:p w14:paraId="59C1B775"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76727A">
              <w:fldChar w:fldCharType="separate"/>
            </w:r>
            <w:r w:rsidRPr="005114CE">
              <w:fldChar w:fldCharType="end"/>
            </w:r>
          </w:p>
        </w:tc>
        <w:tc>
          <w:tcPr>
            <w:tcW w:w="900" w:type="dxa"/>
          </w:tcPr>
          <w:p w14:paraId="77A7E761" w14:textId="77777777" w:rsidR="000D2539" w:rsidRPr="009C220D" w:rsidRDefault="000D2539" w:rsidP="00490804">
            <w:pPr>
              <w:pStyle w:val="Checkbox"/>
            </w:pPr>
            <w:r>
              <w:t>NO</w:t>
            </w:r>
          </w:p>
          <w:p w14:paraId="7F64794F"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76727A">
              <w:fldChar w:fldCharType="separate"/>
            </w:r>
            <w:r w:rsidRPr="005114CE">
              <w:fldChar w:fldCharType="end"/>
            </w:r>
          </w:p>
        </w:tc>
        <w:tc>
          <w:tcPr>
            <w:tcW w:w="3240" w:type="dxa"/>
          </w:tcPr>
          <w:p w14:paraId="4C8EBC51" w14:textId="77777777" w:rsidR="000D2539" w:rsidRPr="005114CE" w:rsidRDefault="000D2539" w:rsidP="005557F6">
            <w:pPr>
              <w:rPr>
                <w:szCs w:val="19"/>
              </w:rPr>
            </w:pPr>
          </w:p>
        </w:tc>
      </w:tr>
      <w:tr w:rsidR="00176E67" w:rsidRPr="00613129" w14:paraId="75FDC495" w14:textId="77777777" w:rsidTr="00BD103E">
        <w:tc>
          <w:tcPr>
            <w:tcW w:w="5040" w:type="dxa"/>
            <w:tcBorders>
              <w:bottom w:val="single" w:sz="4" w:space="0" w:color="auto"/>
            </w:tcBorders>
          </w:tcPr>
          <w:p w14:paraId="69A206DB" w14:textId="77777777" w:rsidR="00176E67" w:rsidRPr="005114CE" w:rsidRDefault="00176E67" w:rsidP="00490804"/>
        </w:tc>
        <w:tc>
          <w:tcPr>
            <w:tcW w:w="900" w:type="dxa"/>
            <w:tcBorders>
              <w:bottom w:val="single" w:sz="4" w:space="0" w:color="auto"/>
            </w:tcBorders>
          </w:tcPr>
          <w:p w14:paraId="07EDEED5" w14:textId="77777777" w:rsidR="00176E67" w:rsidRDefault="00176E67" w:rsidP="00490804">
            <w:pPr>
              <w:pStyle w:val="Checkbox"/>
            </w:pPr>
          </w:p>
        </w:tc>
        <w:tc>
          <w:tcPr>
            <w:tcW w:w="900" w:type="dxa"/>
            <w:tcBorders>
              <w:bottom w:val="single" w:sz="4" w:space="0" w:color="auto"/>
            </w:tcBorders>
          </w:tcPr>
          <w:p w14:paraId="4DF00ABD" w14:textId="77777777" w:rsidR="00176E67" w:rsidRDefault="00176E67" w:rsidP="00490804">
            <w:pPr>
              <w:pStyle w:val="Checkbox"/>
            </w:pPr>
          </w:p>
        </w:tc>
        <w:tc>
          <w:tcPr>
            <w:tcW w:w="3240" w:type="dxa"/>
            <w:tcBorders>
              <w:bottom w:val="single" w:sz="4" w:space="0" w:color="auto"/>
            </w:tcBorders>
          </w:tcPr>
          <w:p w14:paraId="0CD8D8B1" w14:textId="77777777" w:rsidR="00176E67" w:rsidRPr="005114CE" w:rsidRDefault="00176E67" w:rsidP="005557F6">
            <w:pPr>
              <w:rPr>
                <w:szCs w:val="19"/>
              </w:rPr>
            </w:pPr>
          </w:p>
        </w:tc>
      </w:tr>
      <w:tr w:rsidR="00BC07E3" w:rsidRPr="00613129" w14:paraId="43999808" w14:textId="77777777" w:rsidTr="00BD103E">
        <w:tc>
          <w:tcPr>
            <w:tcW w:w="5040" w:type="dxa"/>
            <w:tcBorders>
              <w:top w:val="single" w:sz="4" w:space="0" w:color="auto"/>
              <w:bottom w:val="single" w:sz="4" w:space="0" w:color="auto"/>
            </w:tcBorders>
            <w:shd w:val="clear" w:color="auto" w:fill="F2F2F2" w:themeFill="background1" w:themeFillShade="F2"/>
          </w:tcPr>
          <w:p w14:paraId="236B7082"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14:paraId="6BC7DFC0"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14:paraId="6DDFAF40"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14:paraId="395316AC" w14:textId="77777777" w:rsidR="00BC07E3" w:rsidRPr="005114CE" w:rsidRDefault="00BC07E3" w:rsidP="005557F6">
            <w:pPr>
              <w:rPr>
                <w:szCs w:val="19"/>
              </w:rPr>
            </w:pPr>
          </w:p>
        </w:tc>
      </w:tr>
    </w:tbl>
    <w:p w14:paraId="766A32AF"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1C133195"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3276439" w14:textId="77777777" w:rsidR="00BC07E3" w:rsidRPr="005114CE" w:rsidRDefault="00BC07E3" w:rsidP="00BC07E3">
            <w:r w:rsidRPr="005114CE">
              <w:t>Company:</w:t>
            </w:r>
          </w:p>
        </w:tc>
        <w:tc>
          <w:tcPr>
            <w:tcW w:w="5768" w:type="dxa"/>
            <w:tcBorders>
              <w:bottom w:val="single" w:sz="4" w:space="0" w:color="auto"/>
            </w:tcBorders>
          </w:tcPr>
          <w:p w14:paraId="793CDA43" w14:textId="77777777" w:rsidR="00BC07E3" w:rsidRPr="009C220D" w:rsidRDefault="00BC07E3" w:rsidP="00BC07E3">
            <w:pPr>
              <w:pStyle w:val="FieldText"/>
            </w:pPr>
          </w:p>
        </w:tc>
        <w:tc>
          <w:tcPr>
            <w:tcW w:w="1170" w:type="dxa"/>
          </w:tcPr>
          <w:p w14:paraId="2E8E2A56" w14:textId="77777777" w:rsidR="00BC07E3" w:rsidRPr="005114CE" w:rsidRDefault="00BC07E3" w:rsidP="00BC07E3">
            <w:pPr>
              <w:pStyle w:val="Heading4"/>
            </w:pPr>
            <w:r w:rsidRPr="005114CE">
              <w:t>Phone:</w:t>
            </w:r>
          </w:p>
        </w:tc>
        <w:tc>
          <w:tcPr>
            <w:tcW w:w="2070" w:type="dxa"/>
            <w:tcBorders>
              <w:bottom w:val="single" w:sz="4" w:space="0" w:color="auto"/>
            </w:tcBorders>
          </w:tcPr>
          <w:p w14:paraId="1EFAF199" w14:textId="77777777" w:rsidR="00BC07E3" w:rsidRPr="009C220D" w:rsidRDefault="00BC07E3" w:rsidP="00BC07E3">
            <w:pPr>
              <w:pStyle w:val="FieldText"/>
            </w:pPr>
          </w:p>
        </w:tc>
      </w:tr>
      <w:tr w:rsidR="00BC07E3" w:rsidRPr="00613129" w14:paraId="58EBC55D" w14:textId="77777777" w:rsidTr="00BD103E">
        <w:trPr>
          <w:trHeight w:val="360"/>
        </w:trPr>
        <w:tc>
          <w:tcPr>
            <w:tcW w:w="1072" w:type="dxa"/>
          </w:tcPr>
          <w:p w14:paraId="2761E10B"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71033A82" w14:textId="77777777" w:rsidR="00BC07E3" w:rsidRPr="009C220D" w:rsidRDefault="00BC07E3" w:rsidP="00BC07E3">
            <w:pPr>
              <w:pStyle w:val="FieldText"/>
            </w:pPr>
          </w:p>
        </w:tc>
        <w:tc>
          <w:tcPr>
            <w:tcW w:w="1170" w:type="dxa"/>
          </w:tcPr>
          <w:p w14:paraId="23E8936D"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tcPr>
          <w:p w14:paraId="2C6C7C5D" w14:textId="77777777" w:rsidR="00BC07E3" w:rsidRPr="009C220D" w:rsidRDefault="00BC07E3" w:rsidP="00BC07E3">
            <w:pPr>
              <w:pStyle w:val="FieldText"/>
            </w:pPr>
          </w:p>
        </w:tc>
      </w:tr>
    </w:tbl>
    <w:p w14:paraId="67FF68DC"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5634202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4C66A539" w14:textId="77777777" w:rsidR="00BC07E3" w:rsidRPr="005114CE" w:rsidRDefault="00BC07E3" w:rsidP="00BC07E3">
            <w:r w:rsidRPr="005114CE">
              <w:t>Job Title:</w:t>
            </w:r>
          </w:p>
        </w:tc>
        <w:tc>
          <w:tcPr>
            <w:tcW w:w="2888" w:type="dxa"/>
            <w:tcBorders>
              <w:bottom w:val="single" w:sz="4" w:space="0" w:color="auto"/>
            </w:tcBorders>
          </w:tcPr>
          <w:p w14:paraId="18DD6BBA" w14:textId="77777777" w:rsidR="00BC07E3" w:rsidRPr="009C220D" w:rsidRDefault="00BC07E3" w:rsidP="00BC07E3">
            <w:pPr>
              <w:pStyle w:val="FieldText"/>
            </w:pPr>
          </w:p>
        </w:tc>
        <w:tc>
          <w:tcPr>
            <w:tcW w:w="1530" w:type="dxa"/>
          </w:tcPr>
          <w:p w14:paraId="017A8741" w14:textId="77777777" w:rsidR="00BC07E3" w:rsidRPr="005114CE" w:rsidRDefault="00BC07E3" w:rsidP="00BC07E3">
            <w:pPr>
              <w:pStyle w:val="Heading4"/>
            </w:pPr>
            <w:r w:rsidRPr="005114CE">
              <w:t>Starting Salary:</w:t>
            </w:r>
          </w:p>
        </w:tc>
        <w:tc>
          <w:tcPr>
            <w:tcW w:w="1350" w:type="dxa"/>
            <w:tcBorders>
              <w:bottom w:val="single" w:sz="4" w:space="0" w:color="auto"/>
            </w:tcBorders>
          </w:tcPr>
          <w:p w14:paraId="54A3836E" w14:textId="77777777" w:rsidR="00BC07E3" w:rsidRPr="009C220D" w:rsidRDefault="00BC07E3" w:rsidP="00BC07E3">
            <w:pPr>
              <w:pStyle w:val="FieldText"/>
            </w:pPr>
            <w:r w:rsidRPr="009C220D">
              <w:t>$</w:t>
            </w:r>
          </w:p>
        </w:tc>
        <w:tc>
          <w:tcPr>
            <w:tcW w:w="1620" w:type="dxa"/>
          </w:tcPr>
          <w:p w14:paraId="1FF6035B" w14:textId="77777777" w:rsidR="00BC07E3" w:rsidRPr="005114CE" w:rsidRDefault="00BC07E3" w:rsidP="00BC07E3">
            <w:pPr>
              <w:pStyle w:val="Heading4"/>
            </w:pPr>
            <w:r w:rsidRPr="005114CE">
              <w:t>Ending Salary:</w:t>
            </w:r>
          </w:p>
        </w:tc>
        <w:tc>
          <w:tcPr>
            <w:tcW w:w="1620" w:type="dxa"/>
            <w:tcBorders>
              <w:bottom w:val="single" w:sz="4" w:space="0" w:color="auto"/>
            </w:tcBorders>
          </w:tcPr>
          <w:p w14:paraId="3BEB8AAF" w14:textId="77777777" w:rsidR="00BC07E3" w:rsidRPr="009C220D" w:rsidRDefault="00BC07E3" w:rsidP="00BC07E3">
            <w:pPr>
              <w:pStyle w:val="FieldText"/>
            </w:pPr>
            <w:r w:rsidRPr="009C220D">
              <w:t>$</w:t>
            </w:r>
          </w:p>
        </w:tc>
      </w:tr>
    </w:tbl>
    <w:p w14:paraId="28C199E9"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7A42A37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63A4627" w14:textId="77777777" w:rsidR="00BC07E3" w:rsidRPr="005114CE" w:rsidRDefault="00BC07E3" w:rsidP="00BC07E3">
            <w:r w:rsidRPr="005114CE">
              <w:t>Responsibilities:</w:t>
            </w:r>
          </w:p>
        </w:tc>
        <w:tc>
          <w:tcPr>
            <w:tcW w:w="8589" w:type="dxa"/>
            <w:tcBorders>
              <w:bottom w:val="single" w:sz="4" w:space="0" w:color="auto"/>
            </w:tcBorders>
          </w:tcPr>
          <w:p w14:paraId="24A21D16" w14:textId="77777777" w:rsidR="00BC07E3" w:rsidRPr="009C220D" w:rsidRDefault="00BC07E3" w:rsidP="00BC07E3">
            <w:pPr>
              <w:pStyle w:val="FieldText"/>
            </w:pPr>
          </w:p>
        </w:tc>
      </w:tr>
    </w:tbl>
    <w:p w14:paraId="698506B5"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1922196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2F5F33E2" w14:textId="77777777" w:rsidR="00BC07E3" w:rsidRPr="005114CE" w:rsidRDefault="00BC07E3" w:rsidP="00BC07E3">
            <w:r w:rsidRPr="005114CE">
              <w:t>From:</w:t>
            </w:r>
          </w:p>
        </w:tc>
        <w:tc>
          <w:tcPr>
            <w:tcW w:w="1440" w:type="dxa"/>
            <w:tcBorders>
              <w:bottom w:val="single" w:sz="4" w:space="0" w:color="auto"/>
            </w:tcBorders>
          </w:tcPr>
          <w:p w14:paraId="72562EAE" w14:textId="77777777" w:rsidR="00BC07E3" w:rsidRPr="009C220D" w:rsidRDefault="00BC07E3" w:rsidP="00BC07E3">
            <w:pPr>
              <w:pStyle w:val="FieldText"/>
            </w:pPr>
          </w:p>
        </w:tc>
        <w:tc>
          <w:tcPr>
            <w:tcW w:w="450" w:type="dxa"/>
          </w:tcPr>
          <w:p w14:paraId="6F49B149" w14:textId="77777777" w:rsidR="00BC07E3" w:rsidRPr="005114CE" w:rsidRDefault="00BC07E3" w:rsidP="00BC07E3">
            <w:pPr>
              <w:pStyle w:val="Heading4"/>
            </w:pPr>
            <w:r w:rsidRPr="005114CE">
              <w:t>To:</w:t>
            </w:r>
          </w:p>
        </w:tc>
        <w:tc>
          <w:tcPr>
            <w:tcW w:w="1800" w:type="dxa"/>
            <w:tcBorders>
              <w:bottom w:val="single" w:sz="4" w:space="0" w:color="auto"/>
            </w:tcBorders>
          </w:tcPr>
          <w:p w14:paraId="792322E5" w14:textId="77777777" w:rsidR="00BC07E3" w:rsidRPr="009C220D" w:rsidRDefault="00BC07E3" w:rsidP="00BC07E3">
            <w:pPr>
              <w:pStyle w:val="FieldText"/>
            </w:pPr>
          </w:p>
        </w:tc>
        <w:tc>
          <w:tcPr>
            <w:tcW w:w="2070" w:type="dxa"/>
          </w:tcPr>
          <w:p w14:paraId="53FEA240"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tcPr>
          <w:p w14:paraId="6AA36337" w14:textId="77777777" w:rsidR="00BC07E3" w:rsidRPr="009C220D" w:rsidRDefault="00BC07E3" w:rsidP="00BC07E3">
            <w:pPr>
              <w:pStyle w:val="FieldText"/>
            </w:pPr>
          </w:p>
        </w:tc>
      </w:tr>
    </w:tbl>
    <w:p w14:paraId="4C34ADBA"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676A41E1"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1BF98C58" w14:textId="77777777" w:rsidR="00BC07E3" w:rsidRPr="005114CE" w:rsidRDefault="00BC07E3" w:rsidP="00BC07E3">
            <w:r w:rsidRPr="005114CE">
              <w:t>May we contact your previous supervisor for a reference?</w:t>
            </w:r>
          </w:p>
        </w:tc>
        <w:tc>
          <w:tcPr>
            <w:tcW w:w="900" w:type="dxa"/>
          </w:tcPr>
          <w:p w14:paraId="4F89C24B" w14:textId="77777777" w:rsidR="00BC07E3" w:rsidRPr="009C220D" w:rsidRDefault="00BC07E3" w:rsidP="00BC07E3">
            <w:pPr>
              <w:pStyle w:val="Checkbox"/>
            </w:pPr>
            <w:r>
              <w:t>YES</w:t>
            </w:r>
          </w:p>
          <w:p w14:paraId="72EF852B"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6727A">
              <w:fldChar w:fldCharType="separate"/>
            </w:r>
            <w:r w:rsidRPr="005114CE">
              <w:fldChar w:fldCharType="end"/>
            </w:r>
          </w:p>
        </w:tc>
        <w:tc>
          <w:tcPr>
            <w:tcW w:w="900" w:type="dxa"/>
          </w:tcPr>
          <w:p w14:paraId="69D4BF3A" w14:textId="77777777" w:rsidR="00BC07E3" w:rsidRPr="009C220D" w:rsidRDefault="00BC07E3" w:rsidP="00BC07E3">
            <w:pPr>
              <w:pStyle w:val="Checkbox"/>
            </w:pPr>
            <w:r>
              <w:t>NO</w:t>
            </w:r>
          </w:p>
          <w:p w14:paraId="21B8F09C"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6727A">
              <w:fldChar w:fldCharType="separate"/>
            </w:r>
            <w:r w:rsidRPr="005114CE">
              <w:fldChar w:fldCharType="end"/>
            </w:r>
          </w:p>
        </w:tc>
        <w:tc>
          <w:tcPr>
            <w:tcW w:w="3240" w:type="dxa"/>
          </w:tcPr>
          <w:p w14:paraId="4EF350A9" w14:textId="77777777" w:rsidR="00BC07E3" w:rsidRPr="005114CE" w:rsidRDefault="00BC07E3" w:rsidP="00BC07E3">
            <w:pPr>
              <w:rPr>
                <w:szCs w:val="19"/>
              </w:rPr>
            </w:pPr>
          </w:p>
        </w:tc>
      </w:tr>
      <w:tr w:rsidR="00176E67" w:rsidRPr="00613129" w14:paraId="718153CA" w14:textId="77777777" w:rsidTr="00BD103E">
        <w:tc>
          <w:tcPr>
            <w:tcW w:w="5040" w:type="dxa"/>
            <w:tcBorders>
              <w:bottom w:val="single" w:sz="4" w:space="0" w:color="auto"/>
            </w:tcBorders>
          </w:tcPr>
          <w:p w14:paraId="726E3073" w14:textId="77777777" w:rsidR="00176E67" w:rsidRPr="005114CE" w:rsidRDefault="00176E67" w:rsidP="00BC07E3"/>
        </w:tc>
        <w:tc>
          <w:tcPr>
            <w:tcW w:w="900" w:type="dxa"/>
            <w:tcBorders>
              <w:bottom w:val="single" w:sz="4" w:space="0" w:color="auto"/>
            </w:tcBorders>
          </w:tcPr>
          <w:p w14:paraId="08459235" w14:textId="77777777" w:rsidR="00176E67" w:rsidRDefault="00176E67" w:rsidP="00BC07E3">
            <w:pPr>
              <w:pStyle w:val="Checkbox"/>
            </w:pPr>
          </w:p>
        </w:tc>
        <w:tc>
          <w:tcPr>
            <w:tcW w:w="900" w:type="dxa"/>
            <w:tcBorders>
              <w:bottom w:val="single" w:sz="4" w:space="0" w:color="auto"/>
            </w:tcBorders>
          </w:tcPr>
          <w:p w14:paraId="7006BA6A" w14:textId="77777777" w:rsidR="00176E67" w:rsidRDefault="00176E67" w:rsidP="00BC07E3">
            <w:pPr>
              <w:pStyle w:val="Checkbox"/>
            </w:pPr>
          </w:p>
        </w:tc>
        <w:tc>
          <w:tcPr>
            <w:tcW w:w="3240" w:type="dxa"/>
            <w:tcBorders>
              <w:bottom w:val="single" w:sz="4" w:space="0" w:color="auto"/>
            </w:tcBorders>
          </w:tcPr>
          <w:p w14:paraId="4D2A796E" w14:textId="77777777" w:rsidR="00176E67" w:rsidRPr="005114CE" w:rsidRDefault="00176E67" w:rsidP="00BC07E3">
            <w:pPr>
              <w:rPr>
                <w:szCs w:val="19"/>
              </w:rPr>
            </w:pPr>
          </w:p>
        </w:tc>
      </w:tr>
      <w:tr w:rsidR="00176E67" w:rsidRPr="00613129" w14:paraId="3FDABDF8" w14:textId="77777777" w:rsidTr="00BD103E">
        <w:tc>
          <w:tcPr>
            <w:tcW w:w="5040" w:type="dxa"/>
            <w:tcBorders>
              <w:top w:val="single" w:sz="4" w:space="0" w:color="auto"/>
              <w:bottom w:val="single" w:sz="4" w:space="0" w:color="auto"/>
            </w:tcBorders>
            <w:shd w:val="clear" w:color="auto" w:fill="F2F2F2" w:themeFill="background1" w:themeFillShade="F2"/>
          </w:tcPr>
          <w:p w14:paraId="09785CA1"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698643DC"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5EE631AD"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400CA31F" w14:textId="77777777" w:rsidR="00176E67" w:rsidRPr="005114CE" w:rsidRDefault="00176E67" w:rsidP="00BC07E3">
            <w:pPr>
              <w:rPr>
                <w:szCs w:val="19"/>
              </w:rPr>
            </w:pPr>
          </w:p>
        </w:tc>
      </w:tr>
    </w:tbl>
    <w:p w14:paraId="45B6A78A"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14:paraId="6B28C100"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0B4627D0" w14:textId="77777777" w:rsidR="00BC07E3" w:rsidRPr="005114CE" w:rsidRDefault="00BC07E3" w:rsidP="00BC07E3">
            <w:r w:rsidRPr="005114CE">
              <w:t>Company:</w:t>
            </w:r>
          </w:p>
        </w:tc>
        <w:tc>
          <w:tcPr>
            <w:tcW w:w="5768" w:type="dxa"/>
            <w:tcBorders>
              <w:bottom w:val="single" w:sz="4" w:space="0" w:color="auto"/>
            </w:tcBorders>
          </w:tcPr>
          <w:p w14:paraId="1D71FF67" w14:textId="77777777" w:rsidR="00BC07E3" w:rsidRPr="009C220D" w:rsidRDefault="00BC07E3" w:rsidP="00BC07E3">
            <w:pPr>
              <w:pStyle w:val="FieldText"/>
            </w:pPr>
          </w:p>
        </w:tc>
        <w:tc>
          <w:tcPr>
            <w:tcW w:w="1170" w:type="dxa"/>
          </w:tcPr>
          <w:p w14:paraId="395FC5AB" w14:textId="77777777" w:rsidR="00BC07E3" w:rsidRPr="005114CE" w:rsidRDefault="00BC07E3" w:rsidP="00BC07E3">
            <w:pPr>
              <w:pStyle w:val="Heading4"/>
            </w:pPr>
            <w:r w:rsidRPr="005114CE">
              <w:t>Phone:</w:t>
            </w:r>
          </w:p>
        </w:tc>
        <w:tc>
          <w:tcPr>
            <w:tcW w:w="2070" w:type="dxa"/>
            <w:tcBorders>
              <w:bottom w:val="single" w:sz="4" w:space="0" w:color="auto"/>
            </w:tcBorders>
          </w:tcPr>
          <w:p w14:paraId="2A2F1441" w14:textId="77777777" w:rsidR="00BC07E3" w:rsidRPr="009C220D" w:rsidRDefault="00BC07E3" w:rsidP="00BC07E3">
            <w:pPr>
              <w:pStyle w:val="FieldText"/>
            </w:pPr>
          </w:p>
        </w:tc>
      </w:tr>
      <w:tr w:rsidR="00BC07E3" w:rsidRPr="00613129" w14:paraId="5E7A5D9F" w14:textId="77777777" w:rsidTr="00BD103E">
        <w:trPr>
          <w:trHeight w:val="360"/>
        </w:trPr>
        <w:tc>
          <w:tcPr>
            <w:tcW w:w="1072" w:type="dxa"/>
          </w:tcPr>
          <w:p w14:paraId="15811078" w14:textId="77777777" w:rsidR="00BC07E3" w:rsidRPr="005114CE" w:rsidRDefault="00BC07E3" w:rsidP="00BC07E3">
            <w:r w:rsidRPr="005114CE">
              <w:t>Address:</w:t>
            </w:r>
          </w:p>
        </w:tc>
        <w:tc>
          <w:tcPr>
            <w:tcW w:w="5768" w:type="dxa"/>
            <w:tcBorders>
              <w:top w:val="single" w:sz="4" w:space="0" w:color="auto"/>
              <w:bottom w:val="single" w:sz="4" w:space="0" w:color="auto"/>
            </w:tcBorders>
          </w:tcPr>
          <w:p w14:paraId="13617BA0" w14:textId="77777777" w:rsidR="00BC07E3" w:rsidRPr="009C220D" w:rsidRDefault="00BC07E3" w:rsidP="00BC07E3">
            <w:pPr>
              <w:pStyle w:val="FieldText"/>
            </w:pPr>
          </w:p>
        </w:tc>
        <w:tc>
          <w:tcPr>
            <w:tcW w:w="1170" w:type="dxa"/>
          </w:tcPr>
          <w:p w14:paraId="1DD06D2A"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tcPr>
          <w:p w14:paraId="5FF89509" w14:textId="77777777" w:rsidR="00BC07E3" w:rsidRPr="009C220D" w:rsidRDefault="00BC07E3" w:rsidP="00BC07E3">
            <w:pPr>
              <w:pStyle w:val="FieldText"/>
            </w:pPr>
          </w:p>
        </w:tc>
      </w:tr>
    </w:tbl>
    <w:p w14:paraId="1766976C"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14:paraId="3609B44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55CBCAF9" w14:textId="77777777" w:rsidR="00BC07E3" w:rsidRPr="005114CE" w:rsidRDefault="00BC07E3" w:rsidP="00BC07E3">
            <w:r w:rsidRPr="005114CE">
              <w:t>Job Title:</w:t>
            </w:r>
          </w:p>
        </w:tc>
        <w:tc>
          <w:tcPr>
            <w:tcW w:w="2888" w:type="dxa"/>
            <w:tcBorders>
              <w:bottom w:val="single" w:sz="4" w:space="0" w:color="auto"/>
            </w:tcBorders>
          </w:tcPr>
          <w:p w14:paraId="063689E7" w14:textId="77777777" w:rsidR="00BC07E3" w:rsidRPr="009C220D" w:rsidRDefault="00BC07E3" w:rsidP="00BC07E3">
            <w:pPr>
              <w:pStyle w:val="FieldText"/>
            </w:pPr>
          </w:p>
        </w:tc>
        <w:tc>
          <w:tcPr>
            <w:tcW w:w="1530" w:type="dxa"/>
          </w:tcPr>
          <w:p w14:paraId="7555156B" w14:textId="77777777" w:rsidR="00BC07E3" w:rsidRPr="005114CE" w:rsidRDefault="00BC07E3" w:rsidP="00BC07E3">
            <w:pPr>
              <w:pStyle w:val="Heading4"/>
            </w:pPr>
            <w:r w:rsidRPr="005114CE">
              <w:t>Starting Salary:</w:t>
            </w:r>
          </w:p>
        </w:tc>
        <w:tc>
          <w:tcPr>
            <w:tcW w:w="1350" w:type="dxa"/>
            <w:tcBorders>
              <w:bottom w:val="single" w:sz="4" w:space="0" w:color="auto"/>
            </w:tcBorders>
          </w:tcPr>
          <w:p w14:paraId="5C23940B" w14:textId="77777777" w:rsidR="00BC07E3" w:rsidRPr="009C220D" w:rsidRDefault="00BC07E3" w:rsidP="00BC07E3">
            <w:pPr>
              <w:pStyle w:val="FieldText"/>
            </w:pPr>
            <w:r w:rsidRPr="009C220D">
              <w:t>$</w:t>
            </w:r>
          </w:p>
        </w:tc>
        <w:tc>
          <w:tcPr>
            <w:tcW w:w="1620" w:type="dxa"/>
          </w:tcPr>
          <w:p w14:paraId="5BF352AB" w14:textId="77777777" w:rsidR="00BC07E3" w:rsidRPr="005114CE" w:rsidRDefault="00BC07E3" w:rsidP="00BC07E3">
            <w:pPr>
              <w:pStyle w:val="Heading4"/>
            </w:pPr>
            <w:r w:rsidRPr="005114CE">
              <w:t>Ending Salary:</w:t>
            </w:r>
          </w:p>
        </w:tc>
        <w:tc>
          <w:tcPr>
            <w:tcW w:w="1620" w:type="dxa"/>
            <w:tcBorders>
              <w:bottom w:val="single" w:sz="4" w:space="0" w:color="auto"/>
            </w:tcBorders>
          </w:tcPr>
          <w:p w14:paraId="20B760CF" w14:textId="77777777" w:rsidR="00BC07E3" w:rsidRPr="009C220D" w:rsidRDefault="00BC07E3" w:rsidP="00BC07E3">
            <w:pPr>
              <w:pStyle w:val="FieldText"/>
            </w:pPr>
            <w:r w:rsidRPr="009C220D">
              <w:t>$</w:t>
            </w:r>
          </w:p>
        </w:tc>
      </w:tr>
    </w:tbl>
    <w:p w14:paraId="2D54C6EE" w14:textId="77777777"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14:paraId="45ED26B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28605D79" w14:textId="77777777" w:rsidR="00BC07E3" w:rsidRPr="005114CE" w:rsidRDefault="00BC07E3" w:rsidP="00BC07E3">
            <w:r w:rsidRPr="005114CE">
              <w:t>Responsibilities:</w:t>
            </w:r>
          </w:p>
        </w:tc>
        <w:tc>
          <w:tcPr>
            <w:tcW w:w="8589" w:type="dxa"/>
            <w:tcBorders>
              <w:bottom w:val="single" w:sz="4" w:space="0" w:color="auto"/>
            </w:tcBorders>
          </w:tcPr>
          <w:p w14:paraId="13EEA99A" w14:textId="77777777" w:rsidR="00BC07E3" w:rsidRPr="009C220D" w:rsidRDefault="00BC07E3" w:rsidP="00BC07E3">
            <w:pPr>
              <w:pStyle w:val="FieldText"/>
            </w:pPr>
          </w:p>
        </w:tc>
      </w:tr>
    </w:tbl>
    <w:p w14:paraId="35F386BC"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4FA69BB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A84B9FB" w14:textId="77777777" w:rsidR="00BC07E3" w:rsidRPr="005114CE" w:rsidRDefault="00BC07E3" w:rsidP="00BC07E3">
            <w:r w:rsidRPr="005114CE">
              <w:t>From:</w:t>
            </w:r>
          </w:p>
        </w:tc>
        <w:tc>
          <w:tcPr>
            <w:tcW w:w="1440" w:type="dxa"/>
            <w:tcBorders>
              <w:bottom w:val="single" w:sz="4" w:space="0" w:color="auto"/>
            </w:tcBorders>
          </w:tcPr>
          <w:p w14:paraId="30DFAA4D" w14:textId="77777777" w:rsidR="00BC07E3" w:rsidRPr="009C220D" w:rsidRDefault="00BC07E3" w:rsidP="00BC07E3">
            <w:pPr>
              <w:pStyle w:val="FieldText"/>
            </w:pPr>
          </w:p>
        </w:tc>
        <w:tc>
          <w:tcPr>
            <w:tcW w:w="450" w:type="dxa"/>
          </w:tcPr>
          <w:p w14:paraId="0F9516D4" w14:textId="77777777" w:rsidR="00BC07E3" w:rsidRPr="005114CE" w:rsidRDefault="00BC07E3" w:rsidP="00BC07E3">
            <w:pPr>
              <w:pStyle w:val="Heading4"/>
            </w:pPr>
            <w:r w:rsidRPr="005114CE">
              <w:t>To:</w:t>
            </w:r>
          </w:p>
        </w:tc>
        <w:tc>
          <w:tcPr>
            <w:tcW w:w="1800" w:type="dxa"/>
            <w:tcBorders>
              <w:bottom w:val="single" w:sz="4" w:space="0" w:color="auto"/>
            </w:tcBorders>
          </w:tcPr>
          <w:p w14:paraId="65998819" w14:textId="77777777" w:rsidR="00BC07E3" w:rsidRPr="009C220D" w:rsidRDefault="00BC07E3" w:rsidP="00BC07E3">
            <w:pPr>
              <w:pStyle w:val="FieldText"/>
            </w:pPr>
          </w:p>
        </w:tc>
        <w:tc>
          <w:tcPr>
            <w:tcW w:w="2070" w:type="dxa"/>
          </w:tcPr>
          <w:p w14:paraId="4E07130E"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tcPr>
          <w:p w14:paraId="0072D01D" w14:textId="77777777" w:rsidR="00BC07E3" w:rsidRPr="009C220D" w:rsidRDefault="00BC07E3" w:rsidP="00BC07E3">
            <w:pPr>
              <w:pStyle w:val="FieldText"/>
            </w:pPr>
          </w:p>
        </w:tc>
      </w:tr>
    </w:tbl>
    <w:p w14:paraId="45B07148"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BC07E3" w:rsidRPr="00613129" w14:paraId="6173AAC0" w14:textId="77777777" w:rsidTr="00602863">
        <w:trPr>
          <w:cnfStyle w:val="100000000000" w:firstRow="1" w:lastRow="0" w:firstColumn="0" w:lastColumn="0" w:oddVBand="0" w:evenVBand="0" w:oddHBand="0" w:evenHBand="0" w:firstRowFirstColumn="0" w:firstRowLastColumn="0" w:lastRowFirstColumn="0" w:lastRowLastColumn="0"/>
        </w:trPr>
        <w:tc>
          <w:tcPr>
            <w:tcW w:w="5040" w:type="dxa"/>
          </w:tcPr>
          <w:p w14:paraId="1CF6A622" w14:textId="77777777" w:rsidR="00BC07E3" w:rsidRPr="005114CE" w:rsidRDefault="00BC07E3" w:rsidP="00BC07E3">
            <w:r w:rsidRPr="005114CE">
              <w:t>May we contact your previous supervisor for a reference?</w:t>
            </w:r>
          </w:p>
        </w:tc>
        <w:tc>
          <w:tcPr>
            <w:tcW w:w="900" w:type="dxa"/>
          </w:tcPr>
          <w:p w14:paraId="3D502B10" w14:textId="77777777" w:rsidR="00BC07E3" w:rsidRPr="009C220D" w:rsidRDefault="00BC07E3" w:rsidP="00BC07E3">
            <w:pPr>
              <w:pStyle w:val="Checkbox"/>
            </w:pPr>
            <w:r>
              <w:t>YES</w:t>
            </w:r>
          </w:p>
          <w:p w14:paraId="4790CDF1"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76727A">
              <w:fldChar w:fldCharType="separate"/>
            </w:r>
            <w:r w:rsidRPr="005114CE">
              <w:fldChar w:fldCharType="end"/>
            </w:r>
          </w:p>
        </w:tc>
        <w:tc>
          <w:tcPr>
            <w:tcW w:w="900" w:type="dxa"/>
          </w:tcPr>
          <w:p w14:paraId="19397B2F" w14:textId="77777777" w:rsidR="00BC07E3" w:rsidRPr="009C220D" w:rsidRDefault="00BC07E3" w:rsidP="00BC07E3">
            <w:pPr>
              <w:pStyle w:val="Checkbox"/>
            </w:pPr>
            <w:r>
              <w:t>NO</w:t>
            </w:r>
          </w:p>
          <w:p w14:paraId="4D376B60"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76727A">
              <w:fldChar w:fldCharType="separate"/>
            </w:r>
            <w:r w:rsidRPr="005114CE">
              <w:fldChar w:fldCharType="end"/>
            </w:r>
          </w:p>
        </w:tc>
        <w:tc>
          <w:tcPr>
            <w:tcW w:w="3240" w:type="dxa"/>
          </w:tcPr>
          <w:p w14:paraId="621F2FA5" w14:textId="77777777" w:rsidR="00BC07E3" w:rsidRPr="005114CE" w:rsidRDefault="00BC07E3" w:rsidP="00BC07E3">
            <w:pPr>
              <w:rPr>
                <w:szCs w:val="19"/>
              </w:rPr>
            </w:pPr>
          </w:p>
        </w:tc>
      </w:tr>
    </w:tbl>
    <w:p w14:paraId="2D6A717A" w14:textId="77777777" w:rsidR="00871876" w:rsidRDefault="00871876" w:rsidP="00871876">
      <w:pPr>
        <w:pStyle w:val="Heading2"/>
      </w:pPr>
      <w:r>
        <w:lastRenderedPageBreak/>
        <w:t>Military Service</w:t>
      </w:r>
    </w:p>
    <w:tbl>
      <w:tblPr>
        <w:tblStyle w:val="PlainTable3"/>
        <w:tblW w:w="5000" w:type="pct"/>
        <w:tblLayout w:type="fixed"/>
        <w:tblLook w:val="0620" w:firstRow="1" w:lastRow="0" w:firstColumn="0" w:lastColumn="0" w:noHBand="1" w:noVBand="1"/>
      </w:tblPr>
      <w:tblGrid>
        <w:gridCol w:w="823"/>
        <w:gridCol w:w="5207"/>
        <w:gridCol w:w="846"/>
        <w:gridCol w:w="1314"/>
        <w:gridCol w:w="540"/>
        <w:gridCol w:w="1350"/>
      </w:tblGrid>
      <w:tr w:rsidR="000D2539" w:rsidRPr="005114CE" w14:paraId="0B42FB7E"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823" w:type="dxa"/>
          </w:tcPr>
          <w:p w14:paraId="6790141C" w14:textId="77777777" w:rsidR="000D2539" w:rsidRPr="005114CE" w:rsidRDefault="000D2539" w:rsidP="00490804">
            <w:r w:rsidRPr="005114CE">
              <w:t>Branch:</w:t>
            </w:r>
          </w:p>
        </w:tc>
        <w:tc>
          <w:tcPr>
            <w:tcW w:w="5207" w:type="dxa"/>
            <w:tcBorders>
              <w:bottom w:val="single" w:sz="4" w:space="0" w:color="auto"/>
            </w:tcBorders>
          </w:tcPr>
          <w:p w14:paraId="1D605841" w14:textId="77777777" w:rsidR="000D2539" w:rsidRPr="009C220D" w:rsidRDefault="000D2539" w:rsidP="00902964">
            <w:pPr>
              <w:pStyle w:val="FieldText"/>
            </w:pPr>
          </w:p>
        </w:tc>
        <w:tc>
          <w:tcPr>
            <w:tcW w:w="846" w:type="dxa"/>
          </w:tcPr>
          <w:p w14:paraId="1426868A" w14:textId="77777777" w:rsidR="000D2539" w:rsidRPr="005114CE" w:rsidRDefault="000D2539" w:rsidP="00C92A3C">
            <w:pPr>
              <w:pStyle w:val="Heading4"/>
            </w:pPr>
            <w:r w:rsidRPr="005114CE">
              <w:t>From:</w:t>
            </w:r>
          </w:p>
        </w:tc>
        <w:tc>
          <w:tcPr>
            <w:tcW w:w="1314" w:type="dxa"/>
            <w:tcBorders>
              <w:bottom w:val="single" w:sz="4" w:space="0" w:color="auto"/>
            </w:tcBorders>
          </w:tcPr>
          <w:p w14:paraId="25041634" w14:textId="77777777" w:rsidR="000D2539" w:rsidRPr="009C220D" w:rsidRDefault="000D2539" w:rsidP="00902964">
            <w:pPr>
              <w:pStyle w:val="FieldText"/>
            </w:pPr>
          </w:p>
        </w:tc>
        <w:tc>
          <w:tcPr>
            <w:tcW w:w="540" w:type="dxa"/>
          </w:tcPr>
          <w:p w14:paraId="28D499F7" w14:textId="77777777" w:rsidR="000D2539" w:rsidRPr="005114CE" w:rsidRDefault="000D2539" w:rsidP="00C92A3C">
            <w:pPr>
              <w:pStyle w:val="Heading4"/>
            </w:pPr>
            <w:r w:rsidRPr="005114CE">
              <w:t>To:</w:t>
            </w:r>
          </w:p>
        </w:tc>
        <w:tc>
          <w:tcPr>
            <w:tcW w:w="1350" w:type="dxa"/>
            <w:tcBorders>
              <w:bottom w:val="single" w:sz="4" w:space="0" w:color="auto"/>
            </w:tcBorders>
          </w:tcPr>
          <w:p w14:paraId="7F2360BC" w14:textId="77777777" w:rsidR="000D2539" w:rsidRPr="009C220D" w:rsidRDefault="000D2539" w:rsidP="00902964">
            <w:pPr>
              <w:pStyle w:val="FieldText"/>
            </w:pPr>
          </w:p>
        </w:tc>
      </w:tr>
    </w:tbl>
    <w:p w14:paraId="23B6D988" w14:textId="77777777" w:rsidR="00C92A3C" w:rsidRDefault="00C92A3C"/>
    <w:tbl>
      <w:tblPr>
        <w:tblStyle w:val="PlainTable3"/>
        <w:tblW w:w="5000" w:type="pct"/>
        <w:tblLayout w:type="fixed"/>
        <w:tblLook w:val="0620" w:firstRow="1" w:lastRow="0" w:firstColumn="0" w:lastColumn="0" w:noHBand="1" w:noVBand="1"/>
      </w:tblPr>
      <w:tblGrid>
        <w:gridCol w:w="1829"/>
        <w:gridCol w:w="3120"/>
        <w:gridCol w:w="1927"/>
        <w:gridCol w:w="3204"/>
      </w:tblGrid>
      <w:tr w:rsidR="000D2539" w:rsidRPr="005114CE" w14:paraId="1AA0DDB0"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829" w:type="dxa"/>
          </w:tcPr>
          <w:p w14:paraId="38C3F832" w14:textId="77777777" w:rsidR="000D2539" w:rsidRPr="005114CE" w:rsidRDefault="000D2539" w:rsidP="00490804">
            <w:r w:rsidRPr="005114CE">
              <w:t>Rank at Discharge:</w:t>
            </w:r>
          </w:p>
        </w:tc>
        <w:tc>
          <w:tcPr>
            <w:tcW w:w="3120" w:type="dxa"/>
            <w:tcBorders>
              <w:bottom w:val="single" w:sz="4" w:space="0" w:color="auto"/>
            </w:tcBorders>
          </w:tcPr>
          <w:p w14:paraId="51155C12" w14:textId="77777777" w:rsidR="000D2539" w:rsidRPr="009C220D" w:rsidRDefault="000D2539" w:rsidP="00902964">
            <w:pPr>
              <w:pStyle w:val="FieldText"/>
            </w:pPr>
          </w:p>
        </w:tc>
        <w:tc>
          <w:tcPr>
            <w:tcW w:w="1927" w:type="dxa"/>
          </w:tcPr>
          <w:p w14:paraId="3B7A0A70" w14:textId="77777777" w:rsidR="000D2539" w:rsidRPr="005114CE" w:rsidRDefault="000D2539" w:rsidP="00C92A3C">
            <w:pPr>
              <w:pStyle w:val="Heading4"/>
            </w:pPr>
            <w:r w:rsidRPr="005114CE">
              <w:t>Type of Discharge:</w:t>
            </w:r>
          </w:p>
        </w:tc>
        <w:tc>
          <w:tcPr>
            <w:tcW w:w="3204" w:type="dxa"/>
            <w:tcBorders>
              <w:bottom w:val="single" w:sz="4" w:space="0" w:color="auto"/>
            </w:tcBorders>
          </w:tcPr>
          <w:p w14:paraId="53EF33BE" w14:textId="77777777" w:rsidR="000D2539" w:rsidRPr="009C220D" w:rsidRDefault="000D2539" w:rsidP="00902964">
            <w:pPr>
              <w:pStyle w:val="FieldText"/>
            </w:pPr>
          </w:p>
        </w:tc>
      </w:tr>
    </w:tbl>
    <w:p w14:paraId="28655E5D" w14:textId="77777777" w:rsidR="00C92A3C" w:rsidRDefault="00C92A3C"/>
    <w:tbl>
      <w:tblPr>
        <w:tblStyle w:val="PlainTable3"/>
        <w:tblW w:w="5000" w:type="pct"/>
        <w:tblLayout w:type="fixed"/>
        <w:tblLook w:val="0620" w:firstRow="1" w:lastRow="0" w:firstColumn="0" w:lastColumn="0" w:noHBand="1" w:noVBand="1"/>
      </w:tblPr>
      <w:tblGrid>
        <w:gridCol w:w="2842"/>
        <w:gridCol w:w="7238"/>
      </w:tblGrid>
      <w:tr w:rsidR="000D2539" w:rsidRPr="005114CE" w14:paraId="4978FEF1"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2842" w:type="dxa"/>
          </w:tcPr>
          <w:p w14:paraId="53E1DCD1" w14:textId="77777777" w:rsidR="000D2539" w:rsidRPr="005114CE" w:rsidRDefault="000D2539" w:rsidP="00490804">
            <w:r w:rsidRPr="005114CE">
              <w:t>If other than honorable, explain:</w:t>
            </w:r>
          </w:p>
        </w:tc>
        <w:tc>
          <w:tcPr>
            <w:tcW w:w="7238" w:type="dxa"/>
            <w:tcBorders>
              <w:bottom w:val="single" w:sz="4" w:space="0" w:color="auto"/>
            </w:tcBorders>
          </w:tcPr>
          <w:p w14:paraId="1AE11F43" w14:textId="77777777" w:rsidR="000D2539" w:rsidRPr="009C220D" w:rsidRDefault="000D2539" w:rsidP="00902964">
            <w:pPr>
              <w:pStyle w:val="FieldText"/>
            </w:pPr>
          </w:p>
        </w:tc>
      </w:tr>
    </w:tbl>
    <w:p w14:paraId="22358995" w14:textId="3ADFD1E9" w:rsidR="005F6E87" w:rsidRDefault="005F6E87" w:rsidP="004E34C6"/>
    <w:tbl>
      <w:tblPr>
        <w:tblStyle w:val="TableGrid"/>
        <w:tblW w:w="10530" w:type="dxa"/>
        <w:tblInd w:w="-185" w:type="dxa"/>
        <w:tblLook w:val="04A0" w:firstRow="1" w:lastRow="0" w:firstColumn="1" w:lastColumn="0" w:noHBand="0" w:noVBand="1"/>
      </w:tblPr>
      <w:tblGrid>
        <w:gridCol w:w="2430"/>
        <w:gridCol w:w="2430"/>
        <w:gridCol w:w="630"/>
        <w:gridCol w:w="5040"/>
      </w:tblGrid>
      <w:tr w:rsidR="00F470A0" w:rsidRPr="00F470A0" w14:paraId="7ADBAFCE" w14:textId="77777777" w:rsidTr="00F470A0">
        <w:tc>
          <w:tcPr>
            <w:tcW w:w="10530" w:type="dxa"/>
            <w:gridSpan w:val="4"/>
          </w:tcPr>
          <w:p w14:paraId="75B9FAE9" w14:textId="77777777" w:rsidR="00F470A0" w:rsidRPr="00F470A0" w:rsidRDefault="00F470A0" w:rsidP="00F470A0">
            <w:pPr>
              <w:rPr>
                <w:b/>
              </w:rPr>
            </w:pPr>
            <w:r w:rsidRPr="00F470A0">
              <w:rPr>
                <w:b/>
              </w:rPr>
              <w:t>ABILITY</w:t>
            </w:r>
          </w:p>
        </w:tc>
      </w:tr>
      <w:tr w:rsidR="00F470A0" w:rsidRPr="00F470A0" w14:paraId="6B473A51" w14:textId="77777777" w:rsidTr="00F470A0">
        <w:trPr>
          <w:trHeight w:val="620"/>
        </w:trPr>
        <w:tc>
          <w:tcPr>
            <w:tcW w:w="4860" w:type="dxa"/>
            <w:gridSpan w:val="2"/>
          </w:tcPr>
          <w:p w14:paraId="58F47915" w14:textId="3F2F76BB" w:rsidR="00F470A0" w:rsidRPr="00F470A0" w:rsidRDefault="00F470A0" w:rsidP="00F470A0">
            <w:r w:rsidRPr="00F470A0">
              <w:t xml:space="preserve">Can you walk up and down stairs without difficulty?  </w:t>
            </w:r>
            <w:r w:rsidRPr="00F470A0">
              <w:rPr>
                <w:rFonts w:ascii="Segoe UI Symbol" w:hAnsi="Segoe UI Symbol" w:cs="Segoe UI Symbol"/>
              </w:rPr>
              <w:t>☐</w:t>
            </w:r>
            <w:r w:rsidRPr="00F470A0">
              <w:t xml:space="preserve"> Yes  </w:t>
            </w:r>
            <w:r w:rsidRPr="00F470A0">
              <w:rPr>
                <w:rFonts w:ascii="Segoe UI Symbol" w:hAnsi="Segoe UI Symbol" w:cs="Segoe UI Symbol"/>
              </w:rPr>
              <w:t>☐</w:t>
            </w:r>
            <w:r w:rsidRPr="00F470A0">
              <w:t xml:space="preserve"> No</w:t>
            </w:r>
          </w:p>
        </w:tc>
        <w:tc>
          <w:tcPr>
            <w:tcW w:w="5670" w:type="dxa"/>
            <w:gridSpan w:val="2"/>
          </w:tcPr>
          <w:p w14:paraId="35D5EF39" w14:textId="61F52621" w:rsidR="00F470A0" w:rsidRPr="00F470A0" w:rsidRDefault="00F470A0" w:rsidP="00F470A0">
            <w:r w:rsidRPr="00F470A0">
              <w:t xml:space="preserve">Do you have a valid driver’s license? </w:t>
            </w:r>
            <w:r w:rsidRPr="00F470A0">
              <w:rPr>
                <w:rFonts w:ascii="Segoe UI Symbol" w:hAnsi="Segoe UI Symbol" w:cs="Segoe UI Symbol"/>
              </w:rPr>
              <w:t>☐</w:t>
            </w:r>
            <w:r w:rsidRPr="00F470A0">
              <w:t xml:space="preserve"> Yes  </w:t>
            </w:r>
            <w:r w:rsidRPr="00F470A0">
              <w:rPr>
                <w:rFonts w:ascii="Segoe UI Symbol" w:hAnsi="Segoe UI Symbol" w:cs="Segoe UI Symbol"/>
              </w:rPr>
              <w:t>☐</w:t>
            </w:r>
            <w:r w:rsidRPr="00F470A0">
              <w:t xml:space="preserve"> No</w:t>
            </w:r>
          </w:p>
        </w:tc>
      </w:tr>
      <w:tr w:rsidR="00F470A0" w:rsidRPr="00F470A0" w14:paraId="17D7868A" w14:textId="77777777" w:rsidTr="00F470A0">
        <w:tc>
          <w:tcPr>
            <w:tcW w:w="2430" w:type="dxa"/>
          </w:tcPr>
          <w:p w14:paraId="269522BF" w14:textId="57E47C52" w:rsidR="00F470A0" w:rsidRPr="00F470A0" w:rsidRDefault="00F470A0" w:rsidP="00F470A0">
            <w:r w:rsidRPr="00F470A0">
              <w:t xml:space="preserve">Do you have a reliable means of transportation? </w:t>
            </w:r>
            <w:r w:rsidRPr="00F470A0">
              <w:rPr>
                <w:rFonts w:ascii="Segoe UI Symbol" w:hAnsi="Segoe UI Symbol" w:cs="Segoe UI Symbol"/>
              </w:rPr>
              <w:t>☐</w:t>
            </w:r>
            <w:r w:rsidRPr="00F470A0">
              <w:t xml:space="preserve"> Yes  </w:t>
            </w:r>
            <w:r w:rsidRPr="00F470A0">
              <w:rPr>
                <w:rFonts w:ascii="Segoe UI Symbol" w:hAnsi="Segoe UI Symbol" w:cs="Segoe UI Symbol"/>
              </w:rPr>
              <w:t>☐</w:t>
            </w:r>
            <w:r w:rsidRPr="00F470A0">
              <w:t xml:space="preserve"> No</w:t>
            </w:r>
          </w:p>
        </w:tc>
        <w:tc>
          <w:tcPr>
            <w:tcW w:w="3060" w:type="dxa"/>
            <w:gridSpan w:val="2"/>
          </w:tcPr>
          <w:p w14:paraId="4262D3D3" w14:textId="15A66064" w:rsidR="00F470A0" w:rsidRPr="00F470A0" w:rsidRDefault="00F470A0" w:rsidP="00F470A0">
            <w:r w:rsidRPr="00F470A0">
              <w:t xml:space="preserve">Are you comfortable using your personal vehicle to transport clients? </w:t>
            </w:r>
            <w:r w:rsidRPr="00F470A0">
              <w:rPr>
                <w:rFonts w:ascii="Segoe UI Symbol" w:hAnsi="Segoe UI Symbol" w:cs="Segoe UI Symbol"/>
              </w:rPr>
              <w:t>☐</w:t>
            </w:r>
            <w:r w:rsidRPr="00F470A0">
              <w:t xml:space="preserve"> Yes  </w:t>
            </w:r>
            <w:r w:rsidRPr="00F470A0">
              <w:rPr>
                <w:rFonts w:ascii="Segoe UI Symbol" w:hAnsi="Segoe UI Symbol" w:cs="Segoe UI Symbol"/>
              </w:rPr>
              <w:t>☐</w:t>
            </w:r>
            <w:r w:rsidRPr="00F470A0">
              <w:t xml:space="preserve"> No</w:t>
            </w:r>
          </w:p>
        </w:tc>
        <w:tc>
          <w:tcPr>
            <w:tcW w:w="5040" w:type="dxa"/>
          </w:tcPr>
          <w:p w14:paraId="646528B5" w14:textId="7B6647EA" w:rsidR="00F470A0" w:rsidRPr="00F470A0" w:rsidRDefault="00F470A0" w:rsidP="00F470A0">
            <w:r w:rsidRPr="00F470A0">
              <w:t xml:space="preserve">What is the maximum distance (miles) from your home that you are willing to drive to get to your </w:t>
            </w:r>
            <w:r w:rsidR="0029607E">
              <w:t>clients</w:t>
            </w:r>
            <w:r w:rsidRPr="00F470A0">
              <w:t>?</w:t>
            </w:r>
          </w:p>
        </w:tc>
      </w:tr>
    </w:tbl>
    <w:p w14:paraId="3784BC46" w14:textId="3417AE8E" w:rsidR="00F470A0" w:rsidRDefault="00F470A0" w:rsidP="004E34C6"/>
    <w:p w14:paraId="0B903C9B" w14:textId="3771B092" w:rsidR="00F470A0" w:rsidRDefault="00F470A0" w:rsidP="004E34C6"/>
    <w:p w14:paraId="21919733" w14:textId="77777777" w:rsidR="00F470A0" w:rsidRPr="00F470A0" w:rsidRDefault="00F470A0" w:rsidP="00F470A0">
      <w:pPr>
        <w:rPr>
          <w:b/>
          <w:u w:val="single"/>
        </w:rPr>
      </w:pPr>
      <w:r w:rsidRPr="00F470A0">
        <w:rPr>
          <w:b/>
          <w:u w:val="single"/>
        </w:rPr>
        <w:t>Pre-Interview Worksheet</w:t>
      </w:r>
    </w:p>
    <w:p w14:paraId="69625312" w14:textId="77777777" w:rsidR="00F470A0" w:rsidRPr="00F470A0" w:rsidRDefault="00F470A0" w:rsidP="00F470A0">
      <w:r w:rsidRPr="00F470A0">
        <w:t>Please complete and return with your application.</w:t>
      </w:r>
    </w:p>
    <w:p w14:paraId="7C19C7AE" w14:textId="77777777" w:rsidR="00F470A0" w:rsidRPr="00F470A0" w:rsidRDefault="00F470A0" w:rsidP="00F470A0"/>
    <w:p w14:paraId="040E5EDE" w14:textId="77777777" w:rsidR="00F470A0" w:rsidRPr="00F470A0" w:rsidRDefault="00F470A0" w:rsidP="00F470A0">
      <w:r w:rsidRPr="00F470A0">
        <w:t>Name: _________________________________________</w:t>
      </w:r>
    </w:p>
    <w:p w14:paraId="365A197B" w14:textId="77777777" w:rsidR="00F470A0" w:rsidRPr="00F470A0" w:rsidRDefault="00F470A0" w:rsidP="00F470A0"/>
    <w:p w14:paraId="39904B51" w14:textId="77777777" w:rsidR="00F470A0" w:rsidRPr="00F470A0" w:rsidRDefault="00F470A0" w:rsidP="00F470A0">
      <w:pPr>
        <w:numPr>
          <w:ilvl w:val="0"/>
          <w:numId w:val="11"/>
        </w:numPr>
      </w:pPr>
      <w:r w:rsidRPr="00F470A0">
        <w:t xml:space="preserve">Out of the following character traits, circle the </w:t>
      </w:r>
      <w:r w:rsidRPr="00F470A0">
        <w:rPr>
          <w:b/>
          <w:u w:val="single"/>
        </w:rPr>
        <w:t>top 5</w:t>
      </w:r>
      <w:r w:rsidRPr="00F470A0">
        <w:t xml:space="preserve"> most important to you:</w:t>
      </w:r>
    </w:p>
    <w:p w14:paraId="6FA62EC6" w14:textId="77777777" w:rsidR="00F470A0" w:rsidRPr="00F470A0" w:rsidRDefault="00F470A0" w:rsidP="00F470A0">
      <w:r w:rsidRPr="00F470A0">
        <w:t>Punctual</w:t>
      </w:r>
      <w:r w:rsidRPr="00F470A0">
        <w:tab/>
      </w:r>
      <w:r w:rsidRPr="00F470A0">
        <w:tab/>
      </w:r>
      <w:r w:rsidRPr="00F470A0">
        <w:tab/>
        <w:t>Dependable</w:t>
      </w:r>
      <w:r w:rsidRPr="00F470A0">
        <w:tab/>
      </w:r>
      <w:r w:rsidRPr="00F470A0">
        <w:tab/>
      </w:r>
      <w:r w:rsidRPr="00F470A0">
        <w:tab/>
        <w:t>Fair/Just</w:t>
      </w:r>
    </w:p>
    <w:p w14:paraId="555D65A7" w14:textId="77777777" w:rsidR="00F470A0" w:rsidRPr="00F470A0" w:rsidRDefault="00F470A0" w:rsidP="00F470A0">
      <w:r w:rsidRPr="00F470A0">
        <w:t>Organized</w:t>
      </w:r>
      <w:r w:rsidRPr="00F470A0">
        <w:tab/>
      </w:r>
      <w:r w:rsidRPr="00F470A0">
        <w:tab/>
      </w:r>
      <w:r w:rsidRPr="00F470A0">
        <w:tab/>
        <w:t>Articulate</w:t>
      </w:r>
      <w:r w:rsidRPr="00F470A0">
        <w:tab/>
      </w:r>
      <w:r w:rsidRPr="00F470A0">
        <w:tab/>
      </w:r>
      <w:r w:rsidRPr="00F470A0">
        <w:tab/>
        <w:t>Kind</w:t>
      </w:r>
    </w:p>
    <w:p w14:paraId="7B119E17" w14:textId="77777777" w:rsidR="00F470A0" w:rsidRPr="00F470A0" w:rsidRDefault="00F470A0" w:rsidP="00F470A0">
      <w:r w:rsidRPr="00F470A0">
        <w:t>Loyal</w:t>
      </w:r>
      <w:r w:rsidRPr="00F470A0">
        <w:tab/>
      </w:r>
      <w:r w:rsidRPr="00F470A0">
        <w:tab/>
      </w:r>
      <w:r w:rsidRPr="00F470A0">
        <w:tab/>
      </w:r>
      <w:r w:rsidRPr="00F470A0">
        <w:tab/>
        <w:t>Responsible</w:t>
      </w:r>
      <w:r w:rsidRPr="00F470A0">
        <w:tab/>
      </w:r>
      <w:r w:rsidRPr="00F470A0">
        <w:tab/>
      </w:r>
      <w:r w:rsidRPr="00F470A0">
        <w:tab/>
        <w:t>Meticulous</w:t>
      </w:r>
    </w:p>
    <w:p w14:paraId="6DEAE42B" w14:textId="77777777" w:rsidR="00F470A0" w:rsidRPr="00F470A0" w:rsidRDefault="00F470A0" w:rsidP="00F470A0">
      <w:r w:rsidRPr="00F470A0">
        <w:t>Honest</w:t>
      </w:r>
      <w:r w:rsidRPr="00F470A0">
        <w:tab/>
      </w:r>
      <w:r w:rsidRPr="00F470A0">
        <w:tab/>
      </w:r>
      <w:r w:rsidRPr="00F470A0">
        <w:tab/>
      </w:r>
      <w:r w:rsidRPr="00F470A0">
        <w:tab/>
        <w:t>Carefree</w:t>
      </w:r>
      <w:r w:rsidRPr="00F470A0">
        <w:tab/>
      </w:r>
      <w:r w:rsidRPr="00F470A0">
        <w:tab/>
      </w:r>
      <w:r w:rsidRPr="00F470A0">
        <w:tab/>
        <w:t>Clean</w:t>
      </w:r>
    </w:p>
    <w:p w14:paraId="674043B9" w14:textId="77777777" w:rsidR="00F470A0" w:rsidRPr="00F470A0" w:rsidRDefault="00F470A0" w:rsidP="00F470A0">
      <w:r w:rsidRPr="00F470A0">
        <w:t>Candid</w:t>
      </w:r>
      <w:r w:rsidRPr="00F470A0">
        <w:tab/>
      </w:r>
      <w:r w:rsidRPr="00F470A0">
        <w:tab/>
      </w:r>
      <w:r w:rsidRPr="00F470A0">
        <w:tab/>
      </w:r>
      <w:r w:rsidRPr="00F470A0">
        <w:tab/>
        <w:t>Intelligent</w:t>
      </w:r>
      <w:r w:rsidRPr="00F470A0">
        <w:tab/>
      </w:r>
      <w:r w:rsidRPr="00F470A0">
        <w:tab/>
      </w:r>
      <w:r w:rsidRPr="00F470A0">
        <w:tab/>
        <w:t>Steady/Calm</w:t>
      </w:r>
    </w:p>
    <w:p w14:paraId="27730506" w14:textId="77777777" w:rsidR="00F470A0" w:rsidRPr="00F470A0" w:rsidRDefault="00F470A0" w:rsidP="00F470A0">
      <w:r w:rsidRPr="00F470A0">
        <w:t>Friendly</w:t>
      </w:r>
      <w:r w:rsidRPr="00F470A0">
        <w:tab/>
      </w:r>
      <w:r w:rsidRPr="00F470A0">
        <w:tab/>
      </w:r>
      <w:r w:rsidRPr="00F470A0">
        <w:tab/>
      </w:r>
      <w:r w:rsidRPr="00F470A0">
        <w:tab/>
        <w:t>Shrewd</w:t>
      </w:r>
      <w:r w:rsidRPr="00F470A0">
        <w:tab/>
      </w:r>
      <w:r w:rsidRPr="00F470A0">
        <w:tab/>
      </w:r>
      <w:r w:rsidRPr="00F470A0">
        <w:tab/>
      </w:r>
      <w:r w:rsidRPr="00F470A0">
        <w:tab/>
        <w:t>Wise</w:t>
      </w:r>
    </w:p>
    <w:p w14:paraId="0294717A" w14:textId="77777777" w:rsidR="00F470A0" w:rsidRPr="00F470A0" w:rsidRDefault="00F470A0" w:rsidP="00F470A0"/>
    <w:p w14:paraId="13D214F0" w14:textId="77777777" w:rsidR="00F470A0" w:rsidRPr="00F470A0" w:rsidRDefault="00F470A0" w:rsidP="00F470A0">
      <w:pPr>
        <w:numPr>
          <w:ilvl w:val="0"/>
          <w:numId w:val="11"/>
        </w:numPr>
      </w:pPr>
      <w:r w:rsidRPr="00F470A0">
        <w:t>How do you feel you are best able to learn? (Circle all that apply)</w:t>
      </w:r>
    </w:p>
    <w:p w14:paraId="7D79F6D4" w14:textId="77777777" w:rsidR="00F470A0" w:rsidRPr="00F470A0" w:rsidRDefault="00F470A0" w:rsidP="00F470A0">
      <w:pPr>
        <w:numPr>
          <w:ilvl w:val="0"/>
          <w:numId w:val="12"/>
        </w:numPr>
      </w:pPr>
      <w:r w:rsidRPr="00F470A0">
        <w:rPr>
          <w:b/>
        </w:rPr>
        <w:t>Seeing</w:t>
      </w:r>
      <w:r w:rsidRPr="00F470A0">
        <w:t xml:space="preserve"> it done</w:t>
      </w:r>
    </w:p>
    <w:p w14:paraId="4AFF2A56" w14:textId="77777777" w:rsidR="00F470A0" w:rsidRPr="00F470A0" w:rsidRDefault="00F470A0" w:rsidP="00F470A0">
      <w:pPr>
        <w:numPr>
          <w:ilvl w:val="0"/>
          <w:numId w:val="12"/>
        </w:numPr>
      </w:pPr>
      <w:r w:rsidRPr="00F470A0">
        <w:rPr>
          <w:b/>
        </w:rPr>
        <w:t>Hearing</w:t>
      </w:r>
      <w:r w:rsidRPr="00F470A0">
        <w:t xml:space="preserve"> instruction</w:t>
      </w:r>
    </w:p>
    <w:p w14:paraId="3A0800E1" w14:textId="77777777" w:rsidR="00F470A0" w:rsidRPr="00F470A0" w:rsidRDefault="00F470A0" w:rsidP="00F470A0">
      <w:pPr>
        <w:numPr>
          <w:ilvl w:val="0"/>
          <w:numId w:val="12"/>
        </w:numPr>
      </w:pPr>
      <w:r w:rsidRPr="00F470A0">
        <w:rPr>
          <w:b/>
        </w:rPr>
        <w:t>Doing</w:t>
      </w:r>
      <w:r w:rsidRPr="00F470A0">
        <w:t xml:space="preserve"> (hands-on)</w:t>
      </w:r>
    </w:p>
    <w:p w14:paraId="60169732" w14:textId="77777777" w:rsidR="00F470A0" w:rsidRPr="00F470A0" w:rsidRDefault="00F470A0" w:rsidP="00F470A0"/>
    <w:p w14:paraId="5DB342BD" w14:textId="77777777" w:rsidR="00F470A0" w:rsidRPr="00F470A0" w:rsidRDefault="00F470A0" w:rsidP="00F470A0"/>
    <w:p w14:paraId="411423E0" w14:textId="77777777" w:rsidR="00F470A0" w:rsidRPr="00F470A0" w:rsidRDefault="00F470A0" w:rsidP="00F470A0">
      <w:pPr>
        <w:numPr>
          <w:ilvl w:val="0"/>
          <w:numId w:val="11"/>
        </w:numPr>
      </w:pPr>
      <w:r w:rsidRPr="00F470A0">
        <w:t>What is your understanding of the nature of Community Support Services?</w:t>
      </w:r>
    </w:p>
    <w:p w14:paraId="3CB132B3" w14:textId="77777777" w:rsidR="00F470A0" w:rsidRPr="00F470A0" w:rsidRDefault="00F470A0" w:rsidP="00F470A0">
      <w:r w:rsidRPr="00F470A0">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4F2CD33" w14:textId="77777777" w:rsidR="00F470A0" w:rsidRPr="00F470A0" w:rsidRDefault="00F470A0" w:rsidP="00F470A0"/>
    <w:p w14:paraId="21B70501" w14:textId="77777777" w:rsidR="00F470A0" w:rsidRPr="00F470A0" w:rsidRDefault="00F470A0" w:rsidP="00F470A0">
      <w:pPr>
        <w:numPr>
          <w:ilvl w:val="0"/>
          <w:numId w:val="11"/>
        </w:numPr>
      </w:pPr>
      <w:r w:rsidRPr="00F470A0">
        <w:t>Are you comfortable with meeting new people?</w:t>
      </w:r>
    </w:p>
    <w:p w14:paraId="4D2F98FF" w14:textId="77777777" w:rsidR="0029607E" w:rsidRDefault="0029607E">
      <w:r>
        <w:t>___________________________________________________________________________________________________________________________________________________________________________________________________</w:t>
      </w:r>
    </w:p>
    <w:p w14:paraId="0E4166B7" w14:textId="77777777" w:rsidR="0029607E" w:rsidRPr="0029607E" w:rsidRDefault="0029607E" w:rsidP="0029607E"/>
    <w:p w14:paraId="7E0E25C9" w14:textId="17220A27" w:rsidR="0029607E" w:rsidRPr="0029607E" w:rsidRDefault="0029607E" w:rsidP="0029607E">
      <w:r>
        <w:t xml:space="preserve">       5)    </w:t>
      </w:r>
      <w:r w:rsidRPr="0029607E">
        <w:t>How well are you able to handle/manage your own emotions in stressful situations?</w:t>
      </w:r>
    </w:p>
    <w:p w14:paraId="7FCC8FC5" w14:textId="77777777" w:rsidR="0029607E" w:rsidRPr="0029607E" w:rsidRDefault="0029607E" w:rsidP="0029607E">
      <w:r w:rsidRPr="0029607E">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ADECF3C" w14:textId="0FEC3DD5" w:rsidR="00F470A0" w:rsidRDefault="00F470A0" w:rsidP="0029607E"/>
    <w:p w14:paraId="750CC8AD" w14:textId="067B8CD0" w:rsidR="0029607E" w:rsidRDefault="0029607E" w:rsidP="0029607E"/>
    <w:p w14:paraId="4CD5B3B2" w14:textId="3D5B8CFB" w:rsidR="0029607E" w:rsidRDefault="0029607E" w:rsidP="0029607E"/>
    <w:p w14:paraId="7C3C4070" w14:textId="2E80FEED" w:rsidR="0029607E" w:rsidRDefault="0029607E" w:rsidP="0029607E"/>
    <w:p w14:paraId="25C095DA" w14:textId="6841982C" w:rsidR="0029607E" w:rsidRDefault="0029607E" w:rsidP="0029607E"/>
    <w:p w14:paraId="3777B0DE" w14:textId="05C9092C" w:rsidR="0029607E" w:rsidRDefault="0029607E" w:rsidP="0029607E"/>
    <w:p w14:paraId="0C718C45" w14:textId="7B1ED7C7" w:rsidR="0029607E" w:rsidRDefault="0029607E" w:rsidP="0029607E"/>
    <w:p w14:paraId="6948EDA5" w14:textId="2DD1B2A0" w:rsidR="0029607E" w:rsidRDefault="0029607E" w:rsidP="0029607E"/>
    <w:p w14:paraId="60BE7C3D" w14:textId="06B12161" w:rsidR="0029607E" w:rsidRDefault="0029607E" w:rsidP="0029607E"/>
    <w:p w14:paraId="545A4B52" w14:textId="270874C3" w:rsidR="0029607E" w:rsidRDefault="0029607E" w:rsidP="0029607E"/>
    <w:p w14:paraId="32616B01" w14:textId="5E52DEC0" w:rsidR="0029607E" w:rsidRDefault="0029607E" w:rsidP="0029607E"/>
    <w:tbl>
      <w:tblPr>
        <w:tblStyle w:val="TableGrid"/>
        <w:tblW w:w="10530" w:type="dxa"/>
        <w:tblInd w:w="-185" w:type="dxa"/>
        <w:tblLook w:val="04A0" w:firstRow="1" w:lastRow="0" w:firstColumn="1" w:lastColumn="0" w:noHBand="0" w:noVBand="1"/>
      </w:tblPr>
      <w:tblGrid>
        <w:gridCol w:w="540"/>
        <w:gridCol w:w="7650"/>
        <w:gridCol w:w="2340"/>
      </w:tblGrid>
      <w:tr w:rsidR="0029607E" w:rsidRPr="0029607E" w14:paraId="2F524870" w14:textId="77777777" w:rsidTr="00832C5B">
        <w:tc>
          <w:tcPr>
            <w:tcW w:w="10530" w:type="dxa"/>
            <w:gridSpan w:val="3"/>
          </w:tcPr>
          <w:p w14:paraId="2369DD0F" w14:textId="77777777" w:rsidR="0029607E" w:rsidRPr="0029607E" w:rsidRDefault="0029607E" w:rsidP="0029607E">
            <w:pPr>
              <w:rPr>
                <w:b/>
              </w:rPr>
            </w:pPr>
            <w:r w:rsidRPr="0029607E">
              <w:rPr>
                <w:b/>
              </w:rPr>
              <w:lastRenderedPageBreak/>
              <w:t>APPLICATION FORM WAIVER</w:t>
            </w:r>
          </w:p>
        </w:tc>
      </w:tr>
      <w:tr w:rsidR="0029607E" w:rsidRPr="0029607E" w14:paraId="7A65A6B2" w14:textId="77777777" w:rsidTr="00832C5B">
        <w:tc>
          <w:tcPr>
            <w:tcW w:w="10530" w:type="dxa"/>
            <w:gridSpan w:val="3"/>
          </w:tcPr>
          <w:p w14:paraId="02B1CF2D" w14:textId="77777777" w:rsidR="0029607E" w:rsidRPr="0029607E" w:rsidRDefault="0029607E" w:rsidP="0029607E">
            <w:r w:rsidRPr="0029607E">
              <w:t>Please read each paragraph carefully, initial each, and sign below.</w:t>
            </w:r>
          </w:p>
        </w:tc>
      </w:tr>
      <w:tr w:rsidR="0029607E" w:rsidRPr="0029607E" w14:paraId="36BD9917" w14:textId="77777777" w:rsidTr="00832C5B">
        <w:trPr>
          <w:trHeight w:val="250"/>
        </w:trPr>
        <w:tc>
          <w:tcPr>
            <w:tcW w:w="540" w:type="dxa"/>
          </w:tcPr>
          <w:p w14:paraId="28B8E118" w14:textId="77777777" w:rsidR="0029607E" w:rsidRPr="0029607E" w:rsidRDefault="0029607E" w:rsidP="0029607E"/>
        </w:tc>
        <w:tc>
          <w:tcPr>
            <w:tcW w:w="9990" w:type="dxa"/>
            <w:gridSpan w:val="2"/>
          </w:tcPr>
          <w:p w14:paraId="57A02BCF" w14:textId="77777777" w:rsidR="0029607E" w:rsidRPr="0029607E" w:rsidRDefault="0029607E" w:rsidP="0029607E">
            <w:r w:rsidRPr="0029607E">
              <w:t>I hereby certify that I have not knowingly withheld any information that might adversely affect my chances for employment and that the answers given by me are true and correct to the best of my knowledge. I further certify that I, the undersigned applicant, have personally completed this application. I understand that any omission or misstatement of material fact on this application or any other document used to secure employment shall be grounds for rejection of this application or for immediate discharge if I am employed, regardless of the time elapsed before discovery.</w:t>
            </w:r>
          </w:p>
        </w:tc>
      </w:tr>
      <w:tr w:rsidR="0029607E" w:rsidRPr="0029607E" w14:paraId="73339AFE" w14:textId="77777777" w:rsidTr="00832C5B">
        <w:trPr>
          <w:trHeight w:val="250"/>
        </w:trPr>
        <w:tc>
          <w:tcPr>
            <w:tcW w:w="540" w:type="dxa"/>
          </w:tcPr>
          <w:p w14:paraId="22A6C89F" w14:textId="77777777" w:rsidR="0029607E" w:rsidRPr="0029607E" w:rsidRDefault="0029607E" w:rsidP="0029607E"/>
        </w:tc>
        <w:tc>
          <w:tcPr>
            <w:tcW w:w="9990" w:type="dxa"/>
            <w:gridSpan w:val="2"/>
          </w:tcPr>
          <w:p w14:paraId="736B3741" w14:textId="77777777" w:rsidR="0029607E" w:rsidRPr="0029607E" w:rsidRDefault="0029607E" w:rsidP="0029607E">
            <w:r w:rsidRPr="0029607E">
              <w:t>I hereby authorize CTS Behavioral Health Services to thoroughly investigate my references, work records, education, driving record, criminal background and other matters related to my suitability for employment. I further authorize the employers, schools and other references I have listed to disclose to CTS. any and all documents, transcripts, letters, reports and other information related to these references, without giving me prior notice of such disclosure. I hereby release CTS Behavioral Health Services, my former employers, and all other persons, corporations, partnerships and associations from any and all claims, demands, or liabilities arising out of or in any way related to such investigation or disclosures.</w:t>
            </w:r>
          </w:p>
        </w:tc>
      </w:tr>
      <w:tr w:rsidR="0029607E" w:rsidRPr="0029607E" w14:paraId="6C7AB8BD" w14:textId="77777777" w:rsidTr="00832C5B">
        <w:trPr>
          <w:trHeight w:val="250"/>
        </w:trPr>
        <w:tc>
          <w:tcPr>
            <w:tcW w:w="540" w:type="dxa"/>
          </w:tcPr>
          <w:p w14:paraId="1DCDEF26" w14:textId="77777777" w:rsidR="0029607E" w:rsidRPr="0029607E" w:rsidRDefault="0029607E" w:rsidP="0029607E"/>
        </w:tc>
        <w:tc>
          <w:tcPr>
            <w:tcW w:w="9990" w:type="dxa"/>
            <w:gridSpan w:val="2"/>
          </w:tcPr>
          <w:p w14:paraId="005C3570" w14:textId="77777777" w:rsidR="0029607E" w:rsidRPr="0029607E" w:rsidRDefault="0029607E" w:rsidP="0029607E">
            <w:r w:rsidRPr="0029607E">
              <w:t>I understand that nothing contained in the application, or conveyed during any interview which may be granted, or during my employment, if hired, is intended to create an employment contract between me and CTS Behavioral Health Services, other than one that is “at will.” I understand and agree that if I am employed, my employment will be of an “at will” nature, whereby either the employee or the employer may terminate the employment relationship at any time, with or without cause or notice. I further understand that my employment, if hired, is for not definite or determinable period of time and may be terminated at any time, at the option of either myself or CTS Behavioral Health Services, and that no promise or representation contrary to the foregoing is binding on the company unless made in writing and signed by me and the company’s designated representative.</w:t>
            </w:r>
          </w:p>
        </w:tc>
      </w:tr>
      <w:tr w:rsidR="0029607E" w:rsidRPr="0029607E" w14:paraId="58E8D61D" w14:textId="77777777" w:rsidTr="00832C5B">
        <w:trPr>
          <w:trHeight w:val="250"/>
        </w:trPr>
        <w:tc>
          <w:tcPr>
            <w:tcW w:w="8190" w:type="dxa"/>
            <w:gridSpan w:val="2"/>
          </w:tcPr>
          <w:p w14:paraId="3B0E2D90" w14:textId="77777777" w:rsidR="0029607E" w:rsidRPr="0029607E" w:rsidRDefault="0029607E" w:rsidP="0029607E">
            <w:r w:rsidRPr="0029607E">
              <w:t>Signature of Applicant:</w:t>
            </w:r>
          </w:p>
          <w:p w14:paraId="29F6BBC4" w14:textId="77777777" w:rsidR="0029607E" w:rsidRPr="0029607E" w:rsidRDefault="0029607E" w:rsidP="0029607E"/>
        </w:tc>
        <w:tc>
          <w:tcPr>
            <w:tcW w:w="2340" w:type="dxa"/>
          </w:tcPr>
          <w:p w14:paraId="798E087F" w14:textId="77777777" w:rsidR="0029607E" w:rsidRPr="0029607E" w:rsidRDefault="0029607E" w:rsidP="0029607E">
            <w:r w:rsidRPr="0029607E">
              <w:t>Date:</w:t>
            </w:r>
          </w:p>
        </w:tc>
      </w:tr>
    </w:tbl>
    <w:p w14:paraId="776AF89D" w14:textId="77777777" w:rsidR="0029607E" w:rsidRPr="0029607E" w:rsidRDefault="0029607E" w:rsidP="0029607E"/>
    <w:p w14:paraId="5DD09652" w14:textId="77777777" w:rsidR="0029607E" w:rsidRPr="0029607E" w:rsidRDefault="0029607E" w:rsidP="0029607E"/>
    <w:p w14:paraId="2623A839" w14:textId="77777777" w:rsidR="0029607E" w:rsidRPr="0029607E" w:rsidRDefault="0029607E" w:rsidP="0029607E">
      <w:r w:rsidRPr="0029607E">
        <w:t>CTS Behavioral Health Services. is an equal employment opportunity employer. We adhere to a policy of making employment decisions without regard to race, color, religion, sex, sexual orientation, national origin, citizenship, age, or disability. We assure you that your opportunity for employment with CTS Behavioral Health Services depends solely on your qualifications.</w:t>
      </w:r>
    </w:p>
    <w:p w14:paraId="40F963C8" w14:textId="77777777" w:rsidR="0029607E" w:rsidRPr="0029607E" w:rsidRDefault="0029607E" w:rsidP="0029607E"/>
    <w:p w14:paraId="5113BD96" w14:textId="754E7D7A" w:rsidR="0029607E" w:rsidRPr="0029607E" w:rsidRDefault="0029607E" w:rsidP="0029607E">
      <w:r w:rsidRPr="0029607E">
        <w:t>Please submit to CTS Behavioral Health Services</w:t>
      </w:r>
      <w:r w:rsidR="003917C5">
        <w:t xml:space="preserve"> </w:t>
      </w:r>
      <w:r w:rsidRPr="0029607E">
        <w:t>in person</w:t>
      </w:r>
      <w:r w:rsidR="0076727A">
        <w:t xml:space="preserve"> or through email using the address sparadis@ctsbhs.org</w:t>
      </w:r>
    </w:p>
    <w:p w14:paraId="7D5D129C" w14:textId="77777777" w:rsidR="0029607E" w:rsidRPr="0029607E" w:rsidRDefault="0029607E" w:rsidP="0029607E"/>
    <w:p w14:paraId="769FD2D2" w14:textId="77777777" w:rsidR="0029607E" w:rsidRPr="0029607E" w:rsidRDefault="0029607E" w:rsidP="0029607E">
      <w:r w:rsidRPr="0029607E">
        <w:t>Thank you for completing this application, and for your interest in our business.</w:t>
      </w:r>
    </w:p>
    <w:p w14:paraId="6C67AEB5" w14:textId="77777777" w:rsidR="0029607E" w:rsidRPr="0029607E" w:rsidRDefault="0029607E" w:rsidP="0029607E"/>
    <w:p w14:paraId="60A64FA9" w14:textId="77777777" w:rsidR="0029607E" w:rsidRPr="0029607E" w:rsidRDefault="0029607E" w:rsidP="0029607E"/>
    <w:p w14:paraId="674AF49D" w14:textId="77777777" w:rsidR="0029607E" w:rsidRPr="0029607E" w:rsidRDefault="0029607E" w:rsidP="0029607E"/>
    <w:p w14:paraId="2C386057" w14:textId="77777777" w:rsidR="0029607E" w:rsidRPr="004E34C6" w:rsidRDefault="0029607E" w:rsidP="0029607E"/>
    <w:sectPr w:rsidR="0029607E" w:rsidRPr="004E34C6" w:rsidSect="00856C35">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FB29" w14:textId="77777777" w:rsidR="00292969" w:rsidRDefault="00292969" w:rsidP="00176E67">
      <w:r>
        <w:separator/>
      </w:r>
    </w:p>
  </w:endnote>
  <w:endnote w:type="continuationSeparator" w:id="0">
    <w:p w14:paraId="1A3151A1" w14:textId="77777777" w:rsidR="00292969" w:rsidRDefault="0029296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779D5FF6"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00C2" w14:textId="77777777" w:rsidR="00292969" w:rsidRDefault="00292969" w:rsidP="00176E67">
      <w:r>
        <w:separator/>
      </w:r>
    </w:p>
  </w:footnote>
  <w:footnote w:type="continuationSeparator" w:id="0">
    <w:p w14:paraId="46AAB654" w14:textId="77777777" w:rsidR="00292969" w:rsidRDefault="00292969"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EE5EBE"/>
    <w:multiLevelType w:val="hybridMultilevel"/>
    <w:tmpl w:val="27B489D0"/>
    <w:lvl w:ilvl="0" w:tplc="36444B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3427C7"/>
    <w:multiLevelType w:val="hybridMultilevel"/>
    <w:tmpl w:val="B2C0F0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7710D6"/>
    <w:multiLevelType w:val="hybridMultilevel"/>
    <w:tmpl w:val="B2C0F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382096">
    <w:abstractNumId w:val="9"/>
  </w:num>
  <w:num w:numId="2" w16cid:durableId="2012905358">
    <w:abstractNumId w:val="7"/>
  </w:num>
  <w:num w:numId="3" w16cid:durableId="1233586859">
    <w:abstractNumId w:val="6"/>
  </w:num>
  <w:num w:numId="4" w16cid:durableId="812258583">
    <w:abstractNumId w:val="5"/>
  </w:num>
  <w:num w:numId="5" w16cid:durableId="2086367305">
    <w:abstractNumId w:val="4"/>
  </w:num>
  <w:num w:numId="6" w16cid:durableId="1899511041">
    <w:abstractNumId w:val="8"/>
  </w:num>
  <w:num w:numId="7" w16cid:durableId="1396389384">
    <w:abstractNumId w:val="3"/>
  </w:num>
  <w:num w:numId="8" w16cid:durableId="1356660982">
    <w:abstractNumId w:val="2"/>
  </w:num>
  <w:num w:numId="9" w16cid:durableId="301159108">
    <w:abstractNumId w:val="1"/>
  </w:num>
  <w:num w:numId="10" w16cid:durableId="2109616228">
    <w:abstractNumId w:val="0"/>
  </w:num>
  <w:num w:numId="11" w16cid:durableId="1429887513">
    <w:abstractNumId w:val="12"/>
  </w:num>
  <w:num w:numId="12" w16cid:durableId="1031078550">
    <w:abstractNumId w:val="10"/>
  </w:num>
  <w:num w:numId="13" w16cid:durableId="9528570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76E04"/>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92969"/>
    <w:rsid w:val="0029607E"/>
    <w:rsid w:val="002A1ECE"/>
    <w:rsid w:val="002A2510"/>
    <w:rsid w:val="002A6FA9"/>
    <w:rsid w:val="002B4D1D"/>
    <w:rsid w:val="002C10B1"/>
    <w:rsid w:val="002D222A"/>
    <w:rsid w:val="002F0A33"/>
    <w:rsid w:val="003076FD"/>
    <w:rsid w:val="00317005"/>
    <w:rsid w:val="00330050"/>
    <w:rsid w:val="00335259"/>
    <w:rsid w:val="003465C9"/>
    <w:rsid w:val="00376E04"/>
    <w:rsid w:val="003917C5"/>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6727A"/>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16C96"/>
    <w:rsid w:val="00A211B2"/>
    <w:rsid w:val="00A2727E"/>
    <w:rsid w:val="00A35524"/>
    <w:rsid w:val="00A60C9E"/>
    <w:rsid w:val="00A74F99"/>
    <w:rsid w:val="00A82BA3"/>
    <w:rsid w:val="00A94ACC"/>
    <w:rsid w:val="00AA2EA7"/>
    <w:rsid w:val="00AD4456"/>
    <w:rsid w:val="00AE6FA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470A0"/>
    <w:rsid w:val="00F83033"/>
    <w:rsid w:val="00F966AA"/>
    <w:rsid w:val="00FB538F"/>
    <w:rsid w:val="00FC3071"/>
    <w:rsid w:val="00FD5902"/>
    <w:rsid w:val="00FD6D75"/>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B6FC8FA"/>
  <w15:docId w15:val="{4DF526AE-D6EA-4FCA-A6F8-857117E4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ie%20Santamore\Downloads\tf0280337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tf02803374_win32</Template>
  <TotalTime>0</TotalTime>
  <Pages>4</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Terrie Santamore</dc:creator>
  <cp:keywords/>
  <dc:description/>
  <cp:lastModifiedBy>Jack Money</cp:lastModifiedBy>
  <cp:revision>2</cp:revision>
  <cp:lastPrinted>2022-12-19T16:24:00Z</cp:lastPrinted>
  <dcterms:created xsi:type="dcterms:W3CDTF">2023-03-23T13:51:00Z</dcterms:created>
  <dcterms:modified xsi:type="dcterms:W3CDTF">2023-03-23T13:51:00Z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